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B9C" w:rsidRDefault="00247D36">
      <w:pPr>
        <w:spacing w:before="70"/>
        <w:ind w:left="704"/>
        <w:rPr>
          <w:sz w:val="22"/>
          <w:szCs w:val="22"/>
        </w:rPr>
      </w:pPr>
      <w:r>
        <w:rPr>
          <w:noProof/>
        </w:rPr>
        <mc:AlternateContent>
          <mc:Choice Requires="wpg">
            <w:drawing>
              <wp:anchor distT="0" distB="0" distL="114300" distR="114300" simplePos="0" relativeHeight="251656704" behindDoc="1" locked="0" layoutInCell="1" allowOverlap="1">
                <wp:simplePos x="0" y="0"/>
                <wp:positionH relativeFrom="page">
                  <wp:posOffset>1813560</wp:posOffset>
                </wp:positionH>
                <wp:positionV relativeFrom="paragraph">
                  <wp:posOffset>624205</wp:posOffset>
                </wp:positionV>
                <wp:extent cx="859790" cy="0"/>
                <wp:effectExtent l="13335" t="14605" r="12700" b="13970"/>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9790" cy="0"/>
                          <a:chOff x="2856" y="983"/>
                          <a:chExt cx="1354" cy="0"/>
                        </a:xfrm>
                      </wpg:grpSpPr>
                      <wps:wsp>
                        <wps:cNvPr id="5" name="Freeform 6"/>
                        <wps:cNvSpPr>
                          <a:spLocks/>
                        </wps:cNvSpPr>
                        <wps:spPr bwMode="auto">
                          <a:xfrm>
                            <a:off x="2856" y="983"/>
                            <a:ext cx="1354" cy="0"/>
                          </a:xfrm>
                          <a:custGeom>
                            <a:avLst/>
                            <a:gdLst>
                              <a:gd name="T0" fmla="+- 0 2856 2856"/>
                              <a:gd name="T1" fmla="*/ T0 w 1354"/>
                              <a:gd name="T2" fmla="+- 0 4210 2856"/>
                              <a:gd name="T3" fmla="*/ T2 w 1354"/>
                            </a:gdLst>
                            <a:ahLst/>
                            <a:cxnLst>
                              <a:cxn ang="0">
                                <a:pos x="T1" y="0"/>
                              </a:cxn>
                              <a:cxn ang="0">
                                <a:pos x="T3" y="0"/>
                              </a:cxn>
                            </a:cxnLst>
                            <a:rect l="0" t="0" r="r" b="b"/>
                            <a:pathLst>
                              <a:path w="1354">
                                <a:moveTo>
                                  <a:pt x="0" y="0"/>
                                </a:moveTo>
                                <a:lnTo>
                                  <a:pt x="135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142.8pt;margin-top:49.15pt;width:67.7pt;height:0;z-index:-251659776;mso-position-horizontal-relative:page" coordorigin="2856,983" coordsize="13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">
                <v:shape id="Freeform 6" o:spid="_x0000_s1027" style="position:absolute;left:2856;top:983;width:1354;height:0;visibility:visible;mso-wrap-style:square;v-text-anchor:top" coordsize="13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T5w8IA&#10;AADaAAAADwAAAGRycy9kb3ducmV2LnhtbESPQWsCMRSE7wX/Q3iCt5p1QWm3RimKoIgHt168PTav&#10;2aWbl2UTNf57Iwg9DjPzDTNfRtuKK/W+caxgMs5AEFdON2wUnH427x8gfEDW2DomBXfysFwM3uZY&#10;aHfjI13LYESCsC9QQR1CV0jpq5os+rHriJP363qLIcneSN3jLcFtK/Msm0mLDaeFGjta1VT9lRer&#10;wGy0uUSM52q9+6TjOi8P+f6u1GgYv79ABIrhP/xqb7WCKTyvpBs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1PnDwgAAANoAAAAPAAAAAAAAAAAAAAAAAJgCAABkcnMvZG93&#10;bnJldi54bWxQSwUGAAAAAAQABAD1AAAAhwMAAAAA&#10;" path="m,l1354,e" filled="f" strokeweight=".82pt">
                  <v:path arrowok="t" o:connecttype="custom" o:connectlocs="0,0;1354,0" o:connectangles="0,0"/>
                </v:shape>
                <w10:wrap anchorx="page"/>
              </v:group>
            </w:pict>
          </mc:Fallback>
        </mc:AlternateContent>
      </w:r>
      <w:r w:rsidR="00BB7AC9">
        <w:rPr>
          <w:spacing w:val="-5"/>
          <w:sz w:val="22"/>
          <w:szCs w:val="22"/>
        </w:rPr>
        <w:t>Ủ</w:t>
      </w:r>
      <w:r w:rsidR="00BB7AC9">
        <w:rPr>
          <w:sz w:val="22"/>
          <w:szCs w:val="22"/>
        </w:rPr>
        <w:t>Y</w:t>
      </w:r>
      <w:r w:rsidR="00BB7AC9">
        <w:rPr>
          <w:spacing w:val="9"/>
          <w:sz w:val="22"/>
          <w:szCs w:val="22"/>
        </w:rPr>
        <w:t xml:space="preserve"> </w:t>
      </w:r>
      <w:r w:rsidR="00BB7AC9">
        <w:rPr>
          <w:spacing w:val="-2"/>
          <w:sz w:val="22"/>
          <w:szCs w:val="22"/>
        </w:rPr>
        <w:t>B</w:t>
      </w:r>
      <w:r w:rsidR="00BB7AC9">
        <w:rPr>
          <w:sz w:val="22"/>
          <w:szCs w:val="22"/>
        </w:rPr>
        <w:t>AN</w:t>
      </w:r>
      <w:r w:rsidR="00BB7AC9">
        <w:rPr>
          <w:spacing w:val="12"/>
          <w:sz w:val="22"/>
          <w:szCs w:val="22"/>
        </w:rPr>
        <w:t xml:space="preserve"> </w:t>
      </w:r>
      <w:r w:rsidR="00BB7AC9">
        <w:rPr>
          <w:sz w:val="22"/>
          <w:szCs w:val="22"/>
        </w:rPr>
        <w:t>N</w:t>
      </w:r>
      <w:r w:rsidR="00BB7AC9">
        <w:rPr>
          <w:spacing w:val="-4"/>
          <w:sz w:val="22"/>
          <w:szCs w:val="22"/>
        </w:rPr>
        <w:t>H</w:t>
      </w:r>
      <w:r w:rsidR="00BB7AC9">
        <w:rPr>
          <w:sz w:val="22"/>
          <w:szCs w:val="22"/>
        </w:rPr>
        <w:t>ÂN</w:t>
      </w:r>
      <w:r w:rsidR="00BB7AC9">
        <w:rPr>
          <w:spacing w:val="16"/>
          <w:sz w:val="22"/>
          <w:szCs w:val="22"/>
        </w:rPr>
        <w:t xml:space="preserve"> </w:t>
      </w:r>
      <w:r w:rsidR="00BB7AC9">
        <w:rPr>
          <w:sz w:val="22"/>
          <w:szCs w:val="22"/>
        </w:rPr>
        <w:t xml:space="preserve">DÂN                        </w:t>
      </w:r>
      <w:r w:rsidR="00BB7AC9">
        <w:rPr>
          <w:spacing w:val="54"/>
          <w:sz w:val="22"/>
          <w:szCs w:val="22"/>
        </w:rPr>
        <w:t xml:space="preserve"> </w:t>
      </w:r>
      <w:r w:rsidR="00BB7AC9">
        <w:rPr>
          <w:b/>
          <w:spacing w:val="-4"/>
          <w:sz w:val="22"/>
          <w:szCs w:val="22"/>
        </w:rPr>
        <w:t>C</w:t>
      </w:r>
      <w:r w:rsidR="00BB7AC9">
        <w:rPr>
          <w:b/>
          <w:spacing w:val="2"/>
          <w:sz w:val="22"/>
          <w:szCs w:val="22"/>
        </w:rPr>
        <w:t>Ộ</w:t>
      </w:r>
      <w:r w:rsidR="00BB7AC9">
        <w:rPr>
          <w:b/>
          <w:spacing w:val="-4"/>
          <w:sz w:val="22"/>
          <w:szCs w:val="22"/>
        </w:rPr>
        <w:t>N</w:t>
      </w:r>
      <w:r w:rsidR="00BB7AC9">
        <w:rPr>
          <w:b/>
          <w:sz w:val="22"/>
          <w:szCs w:val="22"/>
        </w:rPr>
        <w:t>G</w:t>
      </w:r>
      <w:r w:rsidR="00BB7AC9">
        <w:rPr>
          <w:b/>
          <w:spacing w:val="18"/>
          <w:sz w:val="22"/>
          <w:szCs w:val="22"/>
        </w:rPr>
        <w:t xml:space="preserve"> </w:t>
      </w:r>
      <w:r w:rsidR="00BB7AC9">
        <w:rPr>
          <w:b/>
          <w:spacing w:val="2"/>
          <w:sz w:val="22"/>
          <w:szCs w:val="22"/>
        </w:rPr>
        <w:t>H</w:t>
      </w:r>
      <w:r w:rsidR="00BB7AC9">
        <w:rPr>
          <w:b/>
          <w:spacing w:val="-3"/>
          <w:sz w:val="22"/>
          <w:szCs w:val="22"/>
        </w:rPr>
        <w:t>Ò</w:t>
      </w:r>
      <w:r w:rsidR="00BB7AC9">
        <w:rPr>
          <w:b/>
          <w:sz w:val="22"/>
          <w:szCs w:val="22"/>
        </w:rPr>
        <w:t>A</w:t>
      </w:r>
      <w:r w:rsidR="00BB7AC9">
        <w:rPr>
          <w:b/>
          <w:spacing w:val="13"/>
          <w:sz w:val="22"/>
          <w:szCs w:val="22"/>
        </w:rPr>
        <w:t xml:space="preserve"> </w:t>
      </w:r>
      <w:r w:rsidR="00BB7AC9">
        <w:rPr>
          <w:b/>
          <w:sz w:val="22"/>
          <w:szCs w:val="22"/>
        </w:rPr>
        <w:t>XÃ</w:t>
      </w:r>
      <w:r w:rsidR="00BB7AC9">
        <w:rPr>
          <w:b/>
          <w:spacing w:val="4"/>
          <w:sz w:val="22"/>
          <w:szCs w:val="22"/>
        </w:rPr>
        <w:t xml:space="preserve"> </w:t>
      </w:r>
      <w:r w:rsidR="00BB7AC9">
        <w:rPr>
          <w:b/>
          <w:spacing w:val="3"/>
          <w:sz w:val="22"/>
          <w:szCs w:val="22"/>
        </w:rPr>
        <w:t>H</w:t>
      </w:r>
      <w:r w:rsidR="00BB7AC9">
        <w:rPr>
          <w:b/>
          <w:spacing w:val="2"/>
          <w:sz w:val="22"/>
          <w:szCs w:val="22"/>
        </w:rPr>
        <w:t>Ộ</w:t>
      </w:r>
      <w:r w:rsidR="00BB7AC9">
        <w:rPr>
          <w:b/>
          <w:sz w:val="22"/>
          <w:szCs w:val="22"/>
        </w:rPr>
        <w:t>I</w:t>
      </w:r>
      <w:r w:rsidR="00BB7AC9">
        <w:rPr>
          <w:b/>
          <w:spacing w:val="10"/>
          <w:sz w:val="22"/>
          <w:szCs w:val="22"/>
        </w:rPr>
        <w:t xml:space="preserve"> </w:t>
      </w:r>
      <w:r w:rsidR="00BB7AC9">
        <w:rPr>
          <w:b/>
          <w:spacing w:val="-4"/>
          <w:sz w:val="22"/>
          <w:szCs w:val="22"/>
        </w:rPr>
        <w:t>C</w:t>
      </w:r>
      <w:r w:rsidR="00BB7AC9">
        <w:rPr>
          <w:b/>
          <w:spacing w:val="2"/>
          <w:sz w:val="22"/>
          <w:szCs w:val="22"/>
        </w:rPr>
        <w:t>H</w:t>
      </w:r>
      <w:r w:rsidR="00BB7AC9">
        <w:rPr>
          <w:b/>
          <w:sz w:val="22"/>
          <w:szCs w:val="22"/>
        </w:rPr>
        <w:t>Ủ</w:t>
      </w:r>
      <w:r w:rsidR="00BB7AC9">
        <w:rPr>
          <w:b/>
          <w:spacing w:val="13"/>
          <w:sz w:val="22"/>
          <w:szCs w:val="22"/>
        </w:rPr>
        <w:t xml:space="preserve"> </w:t>
      </w:r>
      <w:r w:rsidR="00BB7AC9">
        <w:rPr>
          <w:b/>
          <w:sz w:val="22"/>
          <w:szCs w:val="22"/>
        </w:rPr>
        <w:t>N</w:t>
      </w:r>
      <w:r w:rsidR="00BB7AC9">
        <w:rPr>
          <w:b/>
          <w:spacing w:val="2"/>
          <w:sz w:val="22"/>
          <w:szCs w:val="22"/>
        </w:rPr>
        <w:t>G</w:t>
      </w:r>
      <w:r w:rsidR="00BB7AC9">
        <w:rPr>
          <w:b/>
          <w:spacing w:val="-2"/>
          <w:sz w:val="22"/>
          <w:szCs w:val="22"/>
        </w:rPr>
        <w:t>H</w:t>
      </w:r>
      <w:r w:rsidR="00BB7AC9">
        <w:rPr>
          <w:b/>
          <w:spacing w:val="-1"/>
          <w:sz w:val="22"/>
          <w:szCs w:val="22"/>
        </w:rPr>
        <w:t>Ĩ</w:t>
      </w:r>
      <w:r w:rsidR="00BB7AC9">
        <w:rPr>
          <w:b/>
          <w:sz w:val="22"/>
          <w:szCs w:val="22"/>
        </w:rPr>
        <w:t>A</w:t>
      </w:r>
      <w:r w:rsidR="00BB7AC9">
        <w:rPr>
          <w:b/>
          <w:spacing w:val="18"/>
          <w:sz w:val="22"/>
          <w:szCs w:val="22"/>
        </w:rPr>
        <w:t xml:space="preserve"> </w:t>
      </w:r>
      <w:r w:rsidR="00BB7AC9">
        <w:rPr>
          <w:b/>
          <w:sz w:val="22"/>
          <w:szCs w:val="22"/>
        </w:rPr>
        <w:t>V</w:t>
      </w:r>
      <w:r w:rsidR="00BB7AC9">
        <w:rPr>
          <w:b/>
          <w:spacing w:val="-1"/>
          <w:sz w:val="22"/>
          <w:szCs w:val="22"/>
        </w:rPr>
        <w:t>I</w:t>
      </w:r>
      <w:r w:rsidR="00BB7AC9">
        <w:rPr>
          <w:b/>
          <w:spacing w:val="-2"/>
          <w:sz w:val="22"/>
          <w:szCs w:val="22"/>
        </w:rPr>
        <w:t>Ệ</w:t>
      </w:r>
      <w:r w:rsidR="00BB7AC9">
        <w:rPr>
          <w:b/>
          <w:sz w:val="22"/>
          <w:szCs w:val="22"/>
        </w:rPr>
        <w:t>T</w:t>
      </w:r>
      <w:r w:rsidR="00BB7AC9">
        <w:rPr>
          <w:b/>
          <w:spacing w:val="12"/>
          <w:sz w:val="22"/>
          <w:szCs w:val="22"/>
        </w:rPr>
        <w:t xml:space="preserve"> </w:t>
      </w:r>
      <w:r w:rsidR="00BB7AC9">
        <w:rPr>
          <w:b/>
          <w:w w:val="102"/>
          <w:sz w:val="22"/>
          <w:szCs w:val="22"/>
        </w:rPr>
        <w:t>NAM</w:t>
      </w:r>
    </w:p>
    <w:p w:rsidR="003D4B9C" w:rsidRDefault="00BB7AC9">
      <w:pPr>
        <w:spacing w:before="6"/>
        <w:ind w:left="382"/>
        <w:rPr>
          <w:sz w:val="24"/>
          <w:szCs w:val="24"/>
        </w:rPr>
      </w:pPr>
      <w:r>
        <w:rPr>
          <w:spacing w:val="1"/>
          <w:sz w:val="22"/>
          <w:szCs w:val="22"/>
        </w:rPr>
        <w:t>T</w:t>
      </w:r>
      <w:r>
        <w:rPr>
          <w:spacing w:val="-4"/>
          <w:sz w:val="22"/>
          <w:szCs w:val="22"/>
        </w:rPr>
        <w:t>H</w:t>
      </w:r>
      <w:r>
        <w:rPr>
          <w:sz w:val="22"/>
          <w:szCs w:val="22"/>
        </w:rPr>
        <w:t>À</w:t>
      </w:r>
      <w:r>
        <w:rPr>
          <w:spacing w:val="-4"/>
          <w:sz w:val="22"/>
          <w:szCs w:val="22"/>
        </w:rPr>
        <w:t>N</w:t>
      </w:r>
      <w:r>
        <w:rPr>
          <w:sz w:val="22"/>
          <w:szCs w:val="22"/>
        </w:rPr>
        <w:t>H</w:t>
      </w:r>
      <w:r>
        <w:rPr>
          <w:spacing w:val="18"/>
          <w:sz w:val="22"/>
          <w:szCs w:val="22"/>
        </w:rPr>
        <w:t xml:space="preserve"> </w:t>
      </w:r>
      <w:r>
        <w:rPr>
          <w:spacing w:val="-1"/>
          <w:sz w:val="22"/>
          <w:szCs w:val="22"/>
        </w:rPr>
        <w:t>P</w:t>
      </w:r>
      <w:r>
        <w:rPr>
          <w:spacing w:val="-4"/>
          <w:sz w:val="22"/>
          <w:szCs w:val="22"/>
        </w:rPr>
        <w:t>H</w:t>
      </w:r>
      <w:r>
        <w:rPr>
          <w:sz w:val="22"/>
          <w:szCs w:val="22"/>
        </w:rPr>
        <w:t>Ố</w:t>
      </w:r>
      <w:r>
        <w:rPr>
          <w:spacing w:val="17"/>
          <w:sz w:val="22"/>
          <w:szCs w:val="22"/>
        </w:rPr>
        <w:t xml:space="preserve"> </w:t>
      </w:r>
      <w:r>
        <w:rPr>
          <w:spacing w:val="-4"/>
          <w:sz w:val="22"/>
          <w:szCs w:val="22"/>
        </w:rPr>
        <w:t>H</w:t>
      </w:r>
      <w:r>
        <w:rPr>
          <w:sz w:val="22"/>
          <w:szCs w:val="22"/>
        </w:rPr>
        <w:t>Ồ</w:t>
      </w:r>
      <w:r>
        <w:rPr>
          <w:spacing w:val="9"/>
          <w:sz w:val="22"/>
          <w:szCs w:val="22"/>
        </w:rPr>
        <w:t xml:space="preserve"> </w:t>
      </w:r>
      <w:r>
        <w:rPr>
          <w:spacing w:val="3"/>
          <w:sz w:val="22"/>
          <w:szCs w:val="22"/>
        </w:rPr>
        <w:t>C</w:t>
      </w:r>
      <w:r>
        <w:rPr>
          <w:spacing w:val="-4"/>
          <w:sz w:val="22"/>
          <w:szCs w:val="22"/>
        </w:rPr>
        <w:t>H</w:t>
      </w:r>
      <w:r>
        <w:rPr>
          <w:sz w:val="22"/>
          <w:szCs w:val="22"/>
        </w:rPr>
        <w:t>Í</w:t>
      </w:r>
      <w:r>
        <w:rPr>
          <w:spacing w:val="12"/>
          <w:sz w:val="22"/>
          <w:szCs w:val="22"/>
        </w:rPr>
        <w:t xml:space="preserve"> </w:t>
      </w:r>
      <w:r>
        <w:rPr>
          <w:spacing w:val="1"/>
          <w:sz w:val="22"/>
          <w:szCs w:val="22"/>
        </w:rPr>
        <w:t>M</w:t>
      </w:r>
      <w:r>
        <w:rPr>
          <w:spacing w:val="-3"/>
          <w:sz w:val="22"/>
          <w:szCs w:val="22"/>
        </w:rPr>
        <w:t>I</w:t>
      </w:r>
      <w:r>
        <w:rPr>
          <w:spacing w:val="5"/>
          <w:sz w:val="22"/>
          <w:szCs w:val="22"/>
        </w:rPr>
        <w:t>N</w:t>
      </w:r>
      <w:r>
        <w:rPr>
          <w:sz w:val="22"/>
          <w:szCs w:val="22"/>
        </w:rPr>
        <w:t xml:space="preserve">H                                     </w:t>
      </w:r>
      <w:r>
        <w:rPr>
          <w:spacing w:val="5"/>
          <w:sz w:val="22"/>
          <w:szCs w:val="22"/>
        </w:rPr>
        <w:t xml:space="preserve"> </w:t>
      </w:r>
      <w:r>
        <w:rPr>
          <w:b/>
          <w:spacing w:val="1"/>
          <w:sz w:val="24"/>
          <w:szCs w:val="24"/>
        </w:rPr>
        <w:t>Đ</w:t>
      </w:r>
      <w:r>
        <w:rPr>
          <w:b/>
          <w:spacing w:val="2"/>
          <w:sz w:val="24"/>
          <w:szCs w:val="24"/>
        </w:rPr>
        <w:t>ộ</w:t>
      </w:r>
      <w:r>
        <w:rPr>
          <w:b/>
          <w:sz w:val="24"/>
          <w:szCs w:val="24"/>
        </w:rPr>
        <w:t>c</w:t>
      </w:r>
      <w:r>
        <w:rPr>
          <w:b/>
          <w:spacing w:val="7"/>
          <w:sz w:val="24"/>
          <w:szCs w:val="24"/>
        </w:rPr>
        <w:t xml:space="preserve"> </w:t>
      </w:r>
      <w:r>
        <w:rPr>
          <w:b/>
          <w:spacing w:val="-6"/>
          <w:sz w:val="24"/>
          <w:szCs w:val="24"/>
        </w:rPr>
        <w:t>l</w:t>
      </w:r>
      <w:r>
        <w:rPr>
          <w:b/>
          <w:spacing w:val="2"/>
          <w:sz w:val="24"/>
          <w:szCs w:val="24"/>
        </w:rPr>
        <w:t>ậ</w:t>
      </w:r>
      <w:r>
        <w:rPr>
          <w:b/>
          <w:sz w:val="24"/>
          <w:szCs w:val="24"/>
        </w:rPr>
        <w:t>p</w:t>
      </w:r>
      <w:r>
        <w:rPr>
          <w:b/>
          <w:spacing w:val="7"/>
          <w:sz w:val="24"/>
          <w:szCs w:val="24"/>
        </w:rPr>
        <w:t xml:space="preserve"> </w:t>
      </w:r>
      <w:r>
        <w:rPr>
          <w:b/>
          <w:sz w:val="24"/>
          <w:szCs w:val="24"/>
        </w:rPr>
        <w:t>–</w:t>
      </w:r>
      <w:r>
        <w:rPr>
          <w:b/>
          <w:spacing w:val="7"/>
          <w:sz w:val="24"/>
          <w:szCs w:val="24"/>
        </w:rPr>
        <w:t xml:space="preserve"> </w:t>
      </w:r>
      <w:r>
        <w:rPr>
          <w:b/>
          <w:spacing w:val="-5"/>
          <w:sz w:val="24"/>
          <w:szCs w:val="24"/>
        </w:rPr>
        <w:t>T</w:t>
      </w:r>
      <w:r>
        <w:rPr>
          <w:b/>
          <w:sz w:val="24"/>
          <w:szCs w:val="24"/>
        </w:rPr>
        <w:t>ự</w:t>
      </w:r>
      <w:r>
        <w:rPr>
          <w:b/>
          <w:spacing w:val="10"/>
          <w:sz w:val="24"/>
          <w:szCs w:val="24"/>
        </w:rPr>
        <w:t xml:space="preserve"> </w:t>
      </w:r>
      <w:r>
        <w:rPr>
          <w:b/>
          <w:spacing w:val="-2"/>
          <w:sz w:val="24"/>
          <w:szCs w:val="24"/>
        </w:rPr>
        <w:t>d</w:t>
      </w:r>
      <w:r>
        <w:rPr>
          <w:b/>
          <w:sz w:val="24"/>
          <w:szCs w:val="24"/>
        </w:rPr>
        <w:t>o</w:t>
      </w:r>
      <w:r>
        <w:rPr>
          <w:b/>
          <w:spacing w:val="5"/>
          <w:sz w:val="24"/>
          <w:szCs w:val="24"/>
        </w:rPr>
        <w:t xml:space="preserve"> </w:t>
      </w:r>
      <w:r>
        <w:rPr>
          <w:b/>
          <w:sz w:val="24"/>
          <w:szCs w:val="24"/>
        </w:rPr>
        <w:t>–</w:t>
      </w:r>
      <w:r>
        <w:rPr>
          <w:b/>
          <w:spacing w:val="2"/>
          <w:sz w:val="24"/>
          <w:szCs w:val="24"/>
        </w:rPr>
        <w:t xml:space="preserve"> </w:t>
      </w:r>
      <w:r>
        <w:rPr>
          <w:b/>
          <w:spacing w:val="-3"/>
          <w:sz w:val="24"/>
          <w:szCs w:val="24"/>
        </w:rPr>
        <w:t>H</w:t>
      </w:r>
      <w:r>
        <w:rPr>
          <w:b/>
          <w:spacing w:val="7"/>
          <w:sz w:val="24"/>
          <w:szCs w:val="24"/>
        </w:rPr>
        <w:t>ạ</w:t>
      </w:r>
      <w:r>
        <w:rPr>
          <w:b/>
          <w:spacing w:val="-2"/>
          <w:sz w:val="24"/>
          <w:szCs w:val="24"/>
        </w:rPr>
        <w:t>n</w:t>
      </w:r>
      <w:r>
        <w:rPr>
          <w:b/>
          <w:sz w:val="24"/>
          <w:szCs w:val="24"/>
        </w:rPr>
        <w:t>h</w:t>
      </w:r>
      <w:r>
        <w:rPr>
          <w:b/>
          <w:spacing w:val="12"/>
          <w:sz w:val="24"/>
          <w:szCs w:val="24"/>
        </w:rPr>
        <w:t xml:space="preserve"> </w:t>
      </w:r>
      <w:r>
        <w:rPr>
          <w:b/>
          <w:spacing w:val="-2"/>
          <w:w w:val="102"/>
          <w:sz w:val="24"/>
          <w:szCs w:val="24"/>
        </w:rPr>
        <w:t>ph</w:t>
      </w:r>
      <w:r>
        <w:rPr>
          <w:b/>
          <w:spacing w:val="3"/>
          <w:w w:val="102"/>
          <w:sz w:val="24"/>
          <w:szCs w:val="24"/>
        </w:rPr>
        <w:t>úc</w:t>
      </w:r>
    </w:p>
    <w:p w:rsidR="003D4B9C" w:rsidRDefault="00247D36">
      <w:pPr>
        <w:spacing w:before="2"/>
        <w:ind w:left="210"/>
        <w:rPr>
          <w:sz w:val="24"/>
          <w:szCs w:val="24"/>
        </w:rPr>
      </w:pPr>
      <w:r>
        <w:rPr>
          <w:noProof/>
        </w:rPr>
        <mc:AlternateContent>
          <mc:Choice Requires="wpg">
            <w:drawing>
              <wp:anchor distT="0" distB="0" distL="114300" distR="114300" simplePos="0" relativeHeight="251657728" behindDoc="1" locked="0" layoutInCell="1" allowOverlap="1">
                <wp:simplePos x="0" y="0"/>
                <wp:positionH relativeFrom="page">
                  <wp:posOffset>4809490</wp:posOffset>
                </wp:positionH>
                <wp:positionV relativeFrom="page">
                  <wp:posOffset>1193165</wp:posOffset>
                </wp:positionV>
                <wp:extent cx="1127760" cy="0"/>
                <wp:effectExtent l="8890" t="12065" r="6350" b="698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7760" cy="0"/>
                          <a:chOff x="7574" y="1879"/>
                          <a:chExt cx="1776" cy="0"/>
                        </a:xfrm>
                      </wpg:grpSpPr>
                      <wps:wsp>
                        <wps:cNvPr id="3" name="Freeform 4"/>
                        <wps:cNvSpPr>
                          <a:spLocks/>
                        </wps:cNvSpPr>
                        <wps:spPr bwMode="auto">
                          <a:xfrm>
                            <a:off x="7574" y="1879"/>
                            <a:ext cx="1776" cy="0"/>
                          </a:xfrm>
                          <a:custGeom>
                            <a:avLst/>
                            <a:gdLst>
                              <a:gd name="T0" fmla="+- 0 7574 7574"/>
                              <a:gd name="T1" fmla="*/ T0 w 1776"/>
                              <a:gd name="T2" fmla="+- 0 9350 7574"/>
                              <a:gd name="T3" fmla="*/ T2 w 1776"/>
                            </a:gdLst>
                            <a:ahLst/>
                            <a:cxnLst>
                              <a:cxn ang="0">
                                <a:pos x="T1" y="0"/>
                              </a:cxn>
                              <a:cxn ang="0">
                                <a:pos x="T3" y="0"/>
                              </a:cxn>
                            </a:cxnLst>
                            <a:rect l="0" t="0" r="r" b="b"/>
                            <a:pathLst>
                              <a:path w="1776">
                                <a:moveTo>
                                  <a:pt x="0" y="0"/>
                                </a:moveTo>
                                <a:lnTo>
                                  <a:pt x="177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378.7pt;margin-top:93.95pt;width:88.8pt;height:0;z-index:-251658752;mso-position-horizontal-relative:page;mso-position-vertical-relative:page" coordorigin="7574,1879" coordsize="1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">
                <v:shape id="Freeform 4" o:spid="_x0000_s1027" style="position:absolute;left:7574;top:1879;width:1776;height:0;visibility:visible;mso-wrap-style:square;v-text-anchor:top" coordsize="17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FvF7oA&#10;AADaAAAADwAAAGRycy9kb3ducmV2LnhtbERPy6rCMBDdX/AfwgjurqkKItUoIghufeB6SMa22kxK&#10;Em31640guDyc92LV2Vo8yIfKsYLRMANBrJ2puFBwOm7/ZyBCRDZYOyYFTwqwWvb+Fpgb1/KeHodY&#10;iBTCIUcFZYxNLmXQJVkMQ9cQJ+7ivMWYoC+k8dimcFvLcZZNpcWKU0OJDW1K0rfD3aYZ4aq9O52n&#10;WTOiatOdX3vdvpQa9Lv1HESkLv7EX/fOKJjA50ryg1y+A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RZFvF7oAAADaAAAADwAAAAAAAAAAAAAAAACYAgAAZHJzL2Rvd25yZXYueG1s&#10;UEsFBgAAAAAEAAQA9QAAAH8DAAAAAA==&#10;" path="m,l1776,e" filled="f" strokeweight=".82pt">
                  <v:path arrowok="t" o:connecttype="custom" o:connectlocs="0,0;1776,0" o:connectangles="0,0"/>
                </v:shape>
                <w10:wrap anchorx="page" anchory="page"/>
              </v:group>
            </w:pict>
          </mc:Fallback>
        </mc:AlternateContent>
      </w:r>
      <w:r w:rsidR="00BB7AC9">
        <w:rPr>
          <w:b/>
          <w:spacing w:val="-2"/>
          <w:sz w:val="24"/>
          <w:szCs w:val="24"/>
        </w:rPr>
        <w:t>S</w:t>
      </w:r>
      <w:r w:rsidR="00BB7AC9">
        <w:rPr>
          <w:b/>
          <w:sz w:val="24"/>
          <w:szCs w:val="24"/>
        </w:rPr>
        <w:t>Ở</w:t>
      </w:r>
      <w:r w:rsidR="00BB7AC9">
        <w:rPr>
          <w:b/>
          <w:spacing w:val="10"/>
          <w:sz w:val="24"/>
          <w:szCs w:val="24"/>
        </w:rPr>
        <w:t xml:space="preserve"> </w:t>
      </w:r>
      <w:r w:rsidR="00BB7AC9">
        <w:rPr>
          <w:b/>
          <w:spacing w:val="-8"/>
          <w:sz w:val="24"/>
          <w:szCs w:val="24"/>
        </w:rPr>
        <w:t>G</w:t>
      </w:r>
      <w:r w:rsidR="00BB7AC9">
        <w:rPr>
          <w:b/>
          <w:spacing w:val="1"/>
          <w:sz w:val="24"/>
          <w:szCs w:val="24"/>
        </w:rPr>
        <w:t>IÁ</w:t>
      </w:r>
      <w:r w:rsidR="00BB7AC9">
        <w:rPr>
          <w:b/>
          <w:sz w:val="24"/>
          <w:szCs w:val="24"/>
        </w:rPr>
        <w:t>O</w:t>
      </w:r>
      <w:r w:rsidR="00BB7AC9">
        <w:rPr>
          <w:b/>
          <w:spacing w:val="17"/>
          <w:sz w:val="24"/>
          <w:szCs w:val="24"/>
        </w:rPr>
        <w:t xml:space="preserve"> </w:t>
      </w:r>
      <w:r w:rsidR="00BB7AC9">
        <w:rPr>
          <w:b/>
          <w:spacing w:val="1"/>
          <w:sz w:val="24"/>
          <w:szCs w:val="24"/>
        </w:rPr>
        <w:t>DỤ</w:t>
      </w:r>
      <w:r w:rsidR="00BB7AC9">
        <w:rPr>
          <w:b/>
          <w:sz w:val="24"/>
          <w:szCs w:val="24"/>
        </w:rPr>
        <w:t>C</w:t>
      </w:r>
      <w:r w:rsidR="00BB7AC9">
        <w:rPr>
          <w:b/>
          <w:spacing w:val="13"/>
          <w:sz w:val="24"/>
          <w:szCs w:val="24"/>
        </w:rPr>
        <w:t xml:space="preserve"> </w:t>
      </w:r>
      <w:r w:rsidR="00BB7AC9">
        <w:rPr>
          <w:b/>
          <w:spacing w:val="-9"/>
          <w:sz w:val="24"/>
          <w:szCs w:val="24"/>
        </w:rPr>
        <w:t>V</w:t>
      </w:r>
      <w:r w:rsidR="00BB7AC9">
        <w:rPr>
          <w:b/>
          <w:sz w:val="24"/>
          <w:szCs w:val="24"/>
        </w:rPr>
        <w:t xml:space="preserve">À </w:t>
      </w:r>
      <w:r w:rsidR="00BB7AC9">
        <w:rPr>
          <w:b/>
          <w:spacing w:val="13"/>
          <w:sz w:val="24"/>
          <w:szCs w:val="24"/>
        </w:rPr>
        <w:t xml:space="preserve"> </w:t>
      </w:r>
      <w:r w:rsidR="00BB7AC9">
        <w:rPr>
          <w:b/>
          <w:spacing w:val="1"/>
          <w:sz w:val="24"/>
          <w:szCs w:val="24"/>
        </w:rPr>
        <w:t>ĐÀ</w:t>
      </w:r>
      <w:r w:rsidR="00BB7AC9">
        <w:rPr>
          <w:b/>
          <w:sz w:val="24"/>
          <w:szCs w:val="24"/>
        </w:rPr>
        <w:t>O</w:t>
      </w:r>
      <w:r w:rsidR="00BB7AC9">
        <w:rPr>
          <w:b/>
          <w:spacing w:val="10"/>
          <w:sz w:val="24"/>
          <w:szCs w:val="24"/>
        </w:rPr>
        <w:t xml:space="preserve"> </w:t>
      </w:r>
      <w:r w:rsidR="00BB7AC9">
        <w:rPr>
          <w:b/>
          <w:w w:val="102"/>
          <w:sz w:val="24"/>
          <w:szCs w:val="24"/>
        </w:rPr>
        <w:t>T</w:t>
      </w:r>
      <w:r w:rsidR="00BB7AC9">
        <w:rPr>
          <w:b/>
          <w:spacing w:val="1"/>
          <w:w w:val="102"/>
          <w:sz w:val="24"/>
          <w:szCs w:val="24"/>
        </w:rPr>
        <w:t>Ạ</w:t>
      </w:r>
      <w:r w:rsidR="00BB7AC9">
        <w:rPr>
          <w:b/>
          <w:w w:val="102"/>
          <w:sz w:val="24"/>
          <w:szCs w:val="24"/>
        </w:rPr>
        <w:t>O</w:t>
      </w:r>
    </w:p>
    <w:p w:rsidR="003D4B9C" w:rsidRDefault="003D4B9C">
      <w:pPr>
        <w:spacing w:before="6" w:line="260" w:lineRule="exact"/>
        <w:rPr>
          <w:sz w:val="26"/>
          <w:szCs w:val="26"/>
        </w:rPr>
      </w:pPr>
    </w:p>
    <w:p w:rsidR="003D4B9C" w:rsidRDefault="00BB7AC9">
      <w:pPr>
        <w:ind w:left="797" w:right="296"/>
        <w:jc w:val="center"/>
        <w:rPr>
          <w:sz w:val="22"/>
          <w:szCs w:val="22"/>
        </w:rPr>
      </w:pPr>
      <w:r>
        <w:rPr>
          <w:spacing w:val="-5"/>
          <w:sz w:val="22"/>
          <w:szCs w:val="22"/>
        </w:rPr>
        <w:t>S</w:t>
      </w:r>
      <w:r>
        <w:rPr>
          <w:spacing w:val="7"/>
          <w:sz w:val="22"/>
          <w:szCs w:val="22"/>
        </w:rPr>
        <w:t>ố</w:t>
      </w:r>
      <w:r>
        <w:rPr>
          <w:sz w:val="22"/>
          <w:szCs w:val="22"/>
        </w:rPr>
        <w:t>:</w:t>
      </w:r>
      <w:r>
        <w:rPr>
          <w:spacing w:val="-1"/>
          <w:sz w:val="22"/>
          <w:szCs w:val="22"/>
        </w:rPr>
        <w:t xml:space="preserve"> </w:t>
      </w:r>
      <w:r w:rsidR="004E380E">
        <w:rPr>
          <w:spacing w:val="2"/>
          <w:sz w:val="22"/>
          <w:szCs w:val="22"/>
        </w:rPr>
        <w:t>1012/</w:t>
      </w:r>
      <w:r>
        <w:rPr>
          <w:sz w:val="22"/>
          <w:szCs w:val="22"/>
        </w:rPr>
        <w:t>GDĐ</w:t>
      </w:r>
      <w:r>
        <w:rPr>
          <w:spacing w:val="1"/>
          <w:sz w:val="22"/>
          <w:szCs w:val="22"/>
        </w:rPr>
        <w:t>T</w:t>
      </w:r>
      <w:r>
        <w:rPr>
          <w:spacing w:val="-3"/>
          <w:sz w:val="22"/>
          <w:szCs w:val="22"/>
        </w:rPr>
        <w:t>-</w:t>
      </w:r>
      <w:r>
        <w:rPr>
          <w:spacing w:val="1"/>
          <w:sz w:val="22"/>
          <w:szCs w:val="22"/>
        </w:rPr>
        <w:t>Tr</w:t>
      </w:r>
      <w:r>
        <w:rPr>
          <w:sz w:val="22"/>
          <w:szCs w:val="22"/>
        </w:rPr>
        <w:t xml:space="preserve">H                            </w:t>
      </w:r>
      <w:r>
        <w:rPr>
          <w:spacing w:val="16"/>
          <w:sz w:val="22"/>
          <w:szCs w:val="22"/>
        </w:rPr>
        <w:t xml:space="preserve"> </w:t>
      </w:r>
      <w:r>
        <w:rPr>
          <w:i/>
          <w:spacing w:val="-1"/>
          <w:sz w:val="22"/>
          <w:szCs w:val="22"/>
        </w:rPr>
        <w:t>T</w:t>
      </w:r>
      <w:r>
        <w:rPr>
          <w:i/>
          <w:spacing w:val="-3"/>
          <w:sz w:val="22"/>
          <w:szCs w:val="22"/>
        </w:rPr>
        <w:t>P</w:t>
      </w:r>
      <w:r>
        <w:rPr>
          <w:i/>
          <w:sz w:val="22"/>
          <w:szCs w:val="22"/>
        </w:rPr>
        <w:t>.</w:t>
      </w:r>
      <w:r>
        <w:rPr>
          <w:i/>
          <w:spacing w:val="5"/>
          <w:sz w:val="22"/>
          <w:szCs w:val="22"/>
        </w:rPr>
        <w:t xml:space="preserve"> </w:t>
      </w:r>
      <w:r>
        <w:rPr>
          <w:i/>
          <w:sz w:val="22"/>
          <w:szCs w:val="22"/>
        </w:rPr>
        <w:t>Hồ</w:t>
      </w:r>
      <w:r>
        <w:rPr>
          <w:i/>
          <w:spacing w:val="10"/>
          <w:sz w:val="22"/>
          <w:szCs w:val="22"/>
        </w:rPr>
        <w:t xml:space="preserve"> </w:t>
      </w:r>
      <w:r>
        <w:rPr>
          <w:i/>
          <w:spacing w:val="-2"/>
          <w:sz w:val="22"/>
          <w:szCs w:val="22"/>
        </w:rPr>
        <w:t>C</w:t>
      </w:r>
      <w:r>
        <w:rPr>
          <w:i/>
          <w:spacing w:val="2"/>
          <w:sz w:val="22"/>
          <w:szCs w:val="22"/>
        </w:rPr>
        <w:t>h</w:t>
      </w:r>
      <w:r>
        <w:rPr>
          <w:i/>
          <w:sz w:val="22"/>
          <w:szCs w:val="22"/>
        </w:rPr>
        <w:t>í</w:t>
      </w:r>
      <w:r>
        <w:rPr>
          <w:i/>
          <w:spacing w:val="3"/>
          <w:sz w:val="22"/>
          <w:szCs w:val="22"/>
        </w:rPr>
        <w:t xml:space="preserve"> </w:t>
      </w:r>
      <w:r>
        <w:rPr>
          <w:i/>
          <w:spacing w:val="-1"/>
          <w:sz w:val="22"/>
          <w:szCs w:val="22"/>
        </w:rPr>
        <w:t>M</w:t>
      </w:r>
      <w:r>
        <w:rPr>
          <w:i/>
          <w:sz w:val="22"/>
          <w:szCs w:val="22"/>
        </w:rPr>
        <w:t>i</w:t>
      </w:r>
      <w:r>
        <w:rPr>
          <w:i/>
          <w:spacing w:val="2"/>
          <w:sz w:val="22"/>
          <w:szCs w:val="22"/>
        </w:rPr>
        <w:t>n</w:t>
      </w:r>
      <w:r>
        <w:rPr>
          <w:i/>
          <w:spacing w:val="-2"/>
          <w:sz w:val="22"/>
          <w:szCs w:val="22"/>
        </w:rPr>
        <w:t>h</w:t>
      </w:r>
      <w:r>
        <w:rPr>
          <w:i/>
          <w:sz w:val="22"/>
          <w:szCs w:val="22"/>
        </w:rPr>
        <w:t>,</w:t>
      </w:r>
      <w:r>
        <w:rPr>
          <w:i/>
          <w:spacing w:val="14"/>
          <w:sz w:val="22"/>
          <w:szCs w:val="22"/>
        </w:rPr>
        <w:t xml:space="preserve"> </w:t>
      </w:r>
      <w:r>
        <w:rPr>
          <w:i/>
          <w:spacing w:val="-2"/>
          <w:sz w:val="22"/>
          <w:szCs w:val="22"/>
        </w:rPr>
        <w:t>n</w:t>
      </w:r>
      <w:r>
        <w:rPr>
          <w:i/>
          <w:spacing w:val="2"/>
          <w:sz w:val="22"/>
          <w:szCs w:val="22"/>
        </w:rPr>
        <w:t>gà</w:t>
      </w:r>
      <w:r>
        <w:rPr>
          <w:i/>
          <w:sz w:val="22"/>
          <w:szCs w:val="22"/>
        </w:rPr>
        <w:t>y</w:t>
      </w:r>
      <w:r>
        <w:rPr>
          <w:i/>
          <w:spacing w:val="7"/>
          <w:sz w:val="22"/>
          <w:szCs w:val="22"/>
        </w:rPr>
        <w:t xml:space="preserve"> </w:t>
      </w:r>
      <w:r w:rsidR="004E380E">
        <w:rPr>
          <w:i/>
          <w:spacing w:val="7"/>
          <w:sz w:val="22"/>
          <w:szCs w:val="22"/>
        </w:rPr>
        <w:t>11</w:t>
      </w:r>
      <w:r>
        <w:rPr>
          <w:i/>
          <w:spacing w:val="7"/>
          <w:sz w:val="22"/>
          <w:szCs w:val="22"/>
        </w:rPr>
        <w:t xml:space="preserve"> </w:t>
      </w:r>
      <w:r>
        <w:rPr>
          <w:i/>
          <w:sz w:val="22"/>
          <w:szCs w:val="22"/>
        </w:rPr>
        <w:t>t</w:t>
      </w:r>
      <w:r>
        <w:rPr>
          <w:i/>
          <w:spacing w:val="-2"/>
          <w:sz w:val="22"/>
          <w:szCs w:val="22"/>
        </w:rPr>
        <w:t>h</w:t>
      </w:r>
      <w:r>
        <w:rPr>
          <w:i/>
          <w:spacing w:val="2"/>
          <w:sz w:val="22"/>
          <w:szCs w:val="22"/>
        </w:rPr>
        <w:t>á</w:t>
      </w:r>
      <w:r>
        <w:rPr>
          <w:i/>
          <w:spacing w:val="-2"/>
          <w:sz w:val="22"/>
          <w:szCs w:val="22"/>
        </w:rPr>
        <w:t>n</w:t>
      </w:r>
      <w:r>
        <w:rPr>
          <w:i/>
          <w:sz w:val="22"/>
          <w:szCs w:val="22"/>
        </w:rPr>
        <w:t>g</w:t>
      </w:r>
      <w:r>
        <w:rPr>
          <w:i/>
          <w:spacing w:val="13"/>
          <w:sz w:val="22"/>
          <w:szCs w:val="22"/>
        </w:rPr>
        <w:t xml:space="preserve"> </w:t>
      </w:r>
      <w:r w:rsidR="001E2F77">
        <w:rPr>
          <w:i/>
          <w:spacing w:val="13"/>
          <w:sz w:val="22"/>
          <w:szCs w:val="22"/>
        </w:rPr>
        <w:t>4</w:t>
      </w:r>
      <w:r>
        <w:rPr>
          <w:i/>
          <w:sz w:val="22"/>
          <w:szCs w:val="22"/>
        </w:rPr>
        <w:t xml:space="preserve"> </w:t>
      </w:r>
      <w:r>
        <w:rPr>
          <w:i/>
          <w:spacing w:val="7"/>
          <w:sz w:val="22"/>
          <w:szCs w:val="22"/>
        </w:rPr>
        <w:t xml:space="preserve"> </w:t>
      </w:r>
      <w:r>
        <w:rPr>
          <w:i/>
          <w:spacing w:val="-3"/>
          <w:sz w:val="22"/>
          <w:szCs w:val="22"/>
        </w:rPr>
        <w:t>n</w:t>
      </w:r>
      <w:r>
        <w:rPr>
          <w:i/>
          <w:spacing w:val="7"/>
          <w:sz w:val="22"/>
          <w:szCs w:val="22"/>
        </w:rPr>
        <w:t>ă</w:t>
      </w:r>
      <w:r>
        <w:rPr>
          <w:i/>
          <w:sz w:val="22"/>
          <w:szCs w:val="22"/>
        </w:rPr>
        <w:t>m</w:t>
      </w:r>
      <w:r>
        <w:rPr>
          <w:i/>
          <w:spacing w:val="6"/>
          <w:sz w:val="22"/>
          <w:szCs w:val="22"/>
        </w:rPr>
        <w:t xml:space="preserve"> </w:t>
      </w:r>
      <w:r>
        <w:rPr>
          <w:i/>
          <w:spacing w:val="-2"/>
          <w:w w:val="102"/>
          <w:sz w:val="22"/>
          <w:szCs w:val="22"/>
        </w:rPr>
        <w:t>2</w:t>
      </w:r>
      <w:r>
        <w:rPr>
          <w:i/>
          <w:spacing w:val="2"/>
          <w:w w:val="102"/>
          <w:sz w:val="22"/>
          <w:szCs w:val="22"/>
        </w:rPr>
        <w:t>0</w:t>
      </w:r>
      <w:r>
        <w:rPr>
          <w:i/>
          <w:spacing w:val="-2"/>
          <w:w w:val="102"/>
          <w:sz w:val="22"/>
          <w:szCs w:val="22"/>
        </w:rPr>
        <w:t>1</w:t>
      </w:r>
      <w:r w:rsidR="001E2F77">
        <w:rPr>
          <w:i/>
          <w:spacing w:val="-2"/>
          <w:w w:val="102"/>
          <w:sz w:val="22"/>
          <w:szCs w:val="22"/>
        </w:rPr>
        <w:t>6</w:t>
      </w:r>
    </w:p>
    <w:p w:rsidR="00BA2032" w:rsidRDefault="001E2F77" w:rsidP="003D137F">
      <w:pPr>
        <w:spacing w:before="64" w:line="300" w:lineRule="auto"/>
        <w:ind w:right="5091" w:firstLine="24"/>
        <w:jc w:val="center"/>
        <w:rPr>
          <w:spacing w:val="1"/>
          <w:sz w:val="22"/>
          <w:szCs w:val="22"/>
        </w:rPr>
      </w:pPr>
      <w:r>
        <w:rPr>
          <w:spacing w:val="1"/>
          <w:sz w:val="22"/>
          <w:szCs w:val="22"/>
        </w:rPr>
        <w:t xml:space="preserve">Về </w:t>
      </w:r>
      <w:r w:rsidR="00BA2032">
        <w:rPr>
          <w:spacing w:val="1"/>
          <w:sz w:val="22"/>
          <w:szCs w:val="22"/>
        </w:rPr>
        <w:t>Hội nghị tổng kết hội thi KHKT và Sáng tác ảnh cấp thành phố</w:t>
      </w:r>
    </w:p>
    <w:p w:rsidR="003D4B9C" w:rsidRDefault="003D137F" w:rsidP="003D137F">
      <w:pPr>
        <w:spacing w:before="64" w:line="300" w:lineRule="auto"/>
        <w:ind w:right="5091" w:firstLine="24"/>
        <w:jc w:val="center"/>
        <w:rPr>
          <w:sz w:val="22"/>
          <w:szCs w:val="22"/>
        </w:rPr>
      </w:pPr>
      <w:r>
        <w:rPr>
          <w:spacing w:val="1"/>
          <w:sz w:val="22"/>
          <w:szCs w:val="22"/>
        </w:rPr>
        <w:t xml:space="preserve">   năm học 2015-2016</w:t>
      </w:r>
    </w:p>
    <w:p w:rsidR="003D4B9C" w:rsidRDefault="003D4B9C">
      <w:pPr>
        <w:spacing w:before="10" w:line="180" w:lineRule="exact"/>
        <w:rPr>
          <w:sz w:val="19"/>
          <w:szCs w:val="19"/>
        </w:rPr>
      </w:pPr>
    </w:p>
    <w:p w:rsidR="003D4B9C" w:rsidRDefault="00BB7AC9" w:rsidP="00E51DD8">
      <w:pPr>
        <w:ind w:left="2127" w:right="5221"/>
        <w:jc w:val="center"/>
        <w:rPr>
          <w:sz w:val="24"/>
          <w:szCs w:val="24"/>
        </w:rPr>
      </w:pPr>
      <w:r>
        <w:rPr>
          <w:spacing w:val="1"/>
          <w:sz w:val="24"/>
          <w:szCs w:val="24"/>
        </w:rPr>
        <w:t>K</w:t>
      </w:r>
      <w:r>
        <w:rPr>
          <w:spacing w:val="-1"/>
          <w:sz w:val="24"/>
          <w:szCs w:val="24"/>
        </w:rPr>
        <w:t>í</w:t>
      </w:r>
      <w:r>
        <w:rPr>
          <w:spacing w:val="-2"/>
          <w:sz w:val="24"/>
          <w:szCs w:val="24"/>
        </w:rPr>
        <w:t>n</w:t>
      </w:r>
      <w:r>
        <w:rPr>
          <w:sz w:val="24"/>
          <w:szCs w:val="24"/>
        </w:rPr>
        <w:t>h</w:t>
      </w:r>
      <w:r>
        <w:rPr>
          <w:spacing w:val="15"/>
          <w:sz w:val="24"/>
          <w:szCs w:val="24"/>
        </w:rPr>
        <w:t xml:space="preserve"> </w:t>
      </w:r>
      <w:r>
        <w:rPr>
          <w:spacing w:val="-2"/>
          <w:w w:val="102"/>
          <w:sz w:val="24"/>
          <w:szCs w:val="24"/>
        </w:rPr>
        <w:t>g</w:t>
      </w:r>
      <w:r>
        <w:rPr>
          <w:spacing w:val="2"/>
          <w:w w:val="102"/>
          <w:sz w:val="24"/>
          <w:szCs w:val="24"/>
        </w:rPr>
        <w:t>ử</w:t>
      </w:r>
      <w:r>
        <w:rPr>
          <w:spacing w:val="-1"/>
          <w:w w:val="102"/>
          <w:sz w:val="24"/>
          <w:szCs w:val="24"/>
        </w:rPr>
        <w:t>i</w:t>
      </w:r>
      <w:r>
        <w:rPr>
          <w:w w:val="102"/>
          <w:sz w:val="24"/>
          <w:szCs w:val="24"/>
        </w:rPr>
        <w:t>:</w:t>
      </w:r>
    </w:p>
    <w:p w:rsidR="00E51DD8" w:rsidRDefault="00BB7AC9" w:rsidP="00E51DD8">
      <w:pPr>
        <w:pStyle w:val="ListParagraph"/>
        <w:numPr>
          <w:ilvl w:val="0"/>
          <w:numId w:val="2"/>
        </w:numPr>
        <w:spacing w:before="21" w:line="263" w:lineRule="auto"/>
        <w:ind w:left="3544" w:right="159" w:hanging="283"/>
        <w:rPr>
          <w:w w:val="102"/>
          <w:sz w:val="24"/>
          <w:szCs w:val="24"/>
        </w:rPr>
      </w:pPr>
      <w:r w:rsidRPr="00E51DD8">
        <w:rPr>
          <w:spacing w:val="-1"/>
          <w:sz w:val="24"/>
          <w:szCs w:val="24"/>
        </w:rPr>
        <w:t>T</w:t>
      </w:r>
      <w:r w:rsidRPr="00E51DD8">
        <w:rPr>
          <w:sz w:val="24"/>
          <w:szCs w:val="24"/>
        </w:rPr>
        <w:t>r</w:t>
      </w:r>
      <w:r w:rsidRPr="00E51DD8">
        <w:rPr>
          <w:spacing w:val="-3"/>
          <w:sz w:val="24"/>
          <w:szCs w:val="24"/>
        </w:rPr>
        <w:t>ư</w:t>
      </w:r>
      <w:r w:rsidRPr="00E51DD8">
        <w:rPr>
          <w:sz w:val="24"/>
          <w:szCs w:val="24"/>
        </w:rPr>
        <w:t>ở</w:t>
      </w:r>
      <w:r w:rsidRPr="00E51DD8">
        <w:rPr>
          <w:spacing w:val="2"/>
          <w:sz w:val="24"/>
          <w:szCs w:val="24"/>
        </w:rPr>
        <w:t>n</w:t>
      </w:r>
      <w:r w:rsidRPr="00E51DD8">
        <w:rPr>
          <w:sz w:val="24"/>
          <w:szCs w:val="24"/>
        </w:rPr>
        <w:t>g</w:t>
      </w:r>
      <w:r w:rsidRPr="00E51DD8">
        <w:rPr>
          <w:spacing w:val="14"/>
          <w:sz w:val="24"/>
          <w:szCs w:val="24"/>
        </w:rPr>
        <w:t xml:space="preserve"> </w:t>
      </w:r>
      <w:r w:rsidRPr="00E51DD8">
        <w:rPr>
          <w:spacing w:val="-2"/>
          <w:sz w:val="24"/>
          <w:szCs w:val="24"/>
        </w:rPr>
        <w:t>ph</w:t>
      </w:r>
      <w:r w:rsidRPr="00E51DD8">
        <w:rPr>
          <w:spacing w:val="2"/>
          <w:sz w:val="24"/>
          <w:szCs w:val="24"/>
        </w:rPr>
        <w:t>òn</w:t>
      </w:r>
      <w:r w:rsidRPr="00E51DD8">
        <w:rPr>
          <w:sz w:val="24"/>
          <w:szCs w:val="24"/>
        </w:rPr>
        <w:t>g</w:t>
      </w:r>
      <w:r w:rsidRPr="00E51DD8">
        <w:rPr>
          <w:spacing w:val="17"/>
          <w:sz w:val="24"/>
          <w:szCs w:val="24"/>
        </w:rPr>
        <w:t xml:space="preserve"> </w:t>
      </w:r>
      <w:r w:rsidRPr="00E51DD8">
        <w:rPr>
          <w:spacing w:val="-4"/>
          <w:sz w:val="24"/>
          <w:szCs w:val="24"/>
        </w:rPr>
        <w:t>G</w:t>
      </w:r>
      <w:r w:rsidRPr="00E51DD8">
        <w:rPr>
          <w:spacing w:val="-1"/>
          <w:sz w:val="24"/>
          <w:szCs w:val="24"/>
        </w:rPr>
        <w:t>i</w:t>
      </w:r>
      <w:r w:rsidRPr="00E51DD8">
        <w:rPr>
          <w:spacing w:val="-3"/>
          <w:sz w:val="24"/>
          <w:szCs w:val="24"/>
        </w:rPr>
        <w:t>á</w:t>
      </w:r>
      <w:r w:rsidRPr="00E51DD8">
        <w:rPr>
          <w:sz w:val="24"/>
          <w:szCs w:val="24"/>
        </w:rPr>
        <w:t>o</w:t>
      </w:r>
      <w:r w:rsidRPr="00E51DD8">
        <w:rPr>
          <w:spacing w:val="14"/>
          <w:sz w:val="24"/>
          <w:szCs w:val="24"/>
        </w:rPr>
        <w:t xml:space="preserve"> </w:t>
      </w:r>
      <w:r w:rsidRPr="00E51DD8">
        <w:rPr>
          <w:spacing w:val="-2"/>
          <w:sz w:val="24"/>
          <w:szCs w:val="24"/>
        </w:rPr>
        <w:t>d</w:t>
      </w:r>
      <w:r w:rsidRPr="00E51DD8">
        <w:rPr>
          <w:spacing w:val="2"/>
          <w:sz w:val="24"/>
          <w:szCs w:val="24"/>
        </w:rPr>
        <w:t>ụ</w:t>
      </w:r>
      <w:r w:rsidRPr="00E51DD8">
        <w:rPr>
          <w:sz w:val="24"/>
          <w:szCs w:val="24"/>
        </w:rPr>
        <w:t>c</w:t>
      </w:r>
      <w:r w:rsidRPr="00E51DD8">
        <w:rPr>
          <w:spacing w:val="11"/>
          <w:sz w:val="24"/>
          <w:szCs w:val="24"/>
        </w:rPr>
        <w:t xml:space="preserve"> </w:t>
      </w:r>
      <w:r w:rsidRPr="00E51DD8">
        <w:rPr>
          <w:spacing w:val="-2"/>
          <w:sz w:val="24"/>
          <w:szCs w:val="24"/>
        </w:rPr>
        <w:t>v</w:t>
      </w:r>
      <w:r w:rsidRPr="00E51DD8">
        <w:rPr>
          <w:sz w:val="24"/>
          <w:szCs w:val="24"/>
        </w:rPr>
        <w:t>à</w:t>
      </w:r>
      <w:r w:rsidRPr="00E51DD8">
        <w:rPr>
          <w:spacing w:val="4"/>
          <w:sz w:val="24"/>
          <w:szCs w:val="24"/>
        </w:rPr>
        <w:t xml:space="preserve"> </w:t>
      </w:r>
      <w:r w:rsidRPr="00E51DD8">
        <w:rPr>
          <w:spacing w:val="1"/>
          <w:sz w:val="24"/>
          <w:szCs w:val="24"/>
        </w:rPr>
        <w:t>Đ</w:t>
      </w:r>
      <w:r w:rsidRPr="00E51DD8">
        <w:rPr>
          <w:spacing w:val="-8"/>
          <w:sz w:val="24"/>
          <w:szCs w:val="24"/>
        </w:rPr>
        <w:t>à</w:t>
      </w:r>
      <w:r w:rsidRPr="00E51DD8">
        <w:rPr>
          <w:sz w:val="24"/>
          <w:szCs w:val="24"/>
        </w:rPr>
        <w:t>o</w:t>
      </w:r>
      <w:r w:rsidRPr="00E51DD8">
        <w:rPr>
          <w:spacing w:val="18"/>
          <w:sz w:val="24"/>
          <w:szCs w:val="24"/>
        </w:rPr>
        <w:t xml:space="preserve"> </w:t>
      </w:r>
      <w:r w:rsidRPr="00E51DD8">
        <w:rPr>
          <w:spacing w:val="-1"/>
          <w:sz w:val="24"/>
          <w:szCs w:val="24"/>
        </w:rPr>
        <w:t>t</w:t>
      </w:r>
      <w:r w:rsidRPr="00E51DD8">
        <w:rPr>
          <w:spacing w:val="-3"/>
          <w:sz w:val="24"/>
          <w:szCs w:val="24"/>
        </w:rPr>
        <w:t>ạ</w:t>
      </w:r>
      <w:r w:rsidRPr="00E51DD8">
        <w:rPr>
          <w:sz w:val="24"/>
          <w:szCs w:val="24"/>
        </w:rPr>
        <w:t>o</w:t>
      </w:r>
      <w:r w:rsidRPr="00E51DD8">
        <w:rPr>
          <w:spacing w:val="11"/>
          <w:sz w:val="24"/>
          <w:szCs w:val="24"/>
        </w:rPr>
        <w:t xml:space="preserve"> </w:t>
      </w:r>
      <w:r w:rsidRPr="00E51DD8">
        <w:rPr>
          <w:spacing w:val="2"/>
          <w:sz w:val="24"/>
          <w:szCs w:val="24"/>
        </w:rPr>
        <w:t>c</w:t>
      </w:r>
      <w:r w:rsidRPr="00E51DD8">
        <w:rPr>
          <w:spacing w:val="-3"/>
          <w:sz w:val="24"/>
          <w:szCs w:val="24"/>
        </w:rPr>
        <w:t>á</w:t>
      </w:r>
      <w:r w:rsidRPr="00E51DD8">
        <w:rPr>
          <w:sz w:val="24"/>
          <w:szCs w:val="24"/>
        </w:rPr>
        <w:t>c</w:t>
      </w:r>
      <w:r w:rsidRPr="00E51DD8">
        <w:rPr>
          <w:spacing w:val="1"/>
          <w:sz w:val="24"/>
          <w:szCs w:val="24"/>
        </w:rPr>
        <w:t xml:space="preserve"> </w:t>
      </w:r>
      <w:r w:rsidRPr="00E51DD8">
        <w:rPr>
          <w:spacing w:val="-2"/>
          <w:sz w:val="24"/>
          <w:szCs w:val="24"/>
        </w:rPr>
        <w:t>q</w:t>
      </w:r>
      <w:r w:rsidRPr="00E51DD8">
        <w:rPr>
          <w:spacing w:val="7"/>
          <w:sz w:val="24"/>
          <w:szCs w:val="24"/>
        </w:rPr>
        <w:t>u</w:t>
      </w:r>
      <w:r w:rsidRPr="00E51DD8">
        <w:rPr>
          <w:spacing w:val="-3"/>
          <w:sz w:val="24"/>
          <w:szCs w:val="24"/>
        </w:rPr>
        <w:t>ậ</w:t>
      </w:r>
      <w:r w:rsidRPr="00E51DD8">
        <w:rPr>
          <w:sz w:val="24"/>
          <w:szCs w:val="24"/>
        </w:rPr>
        <w:t>n</w:t>
      </w:r>
      <w:r w:rsidRPr="00E51DD8">
        <w:rPr>
          <w:spacing w:val="14"/>
          <w:sz w:val="24"/>
          <w:szCs w:val="24"/>
        </w:rPr>
        <w:t xml:space="preserve"> </w:t>
      </w:r>
      <w:r w:rsidRPr="00E51DD8">
        <w:rPr>
          <w:spacing w:val="-2"/>
          <w:w w:val="102"/>
          <w:sz w:val="24"/>
          <w:szCs w:val="24"/>
        </w:rPr>
        <w:t>h</w:t>
      </w:r>
      <w:r w:rsidRPr="00E51DD8">
        <w:rPr>
          <w:spacing w:val="7"/>
          <w:w w:val="102"/>
          <w:sz w:val="24"/>
          <w:szCs w:val="24"/>
        </w:rPr>
        <w:t>u</w:t>
      </w:r>
      <w:r w:rsidRPr="00E51DD8">
        <w:rPr>
          <w:spacing w:val="-12"/>
          <w:w w:val="102"/>
          <w:sz w:val="24"/>
          <w:szCs w:val="24"/>
        </w:rPr>
        <w:t>y</w:t>
      </w:r>
      <w:r w:rsidRPr="00E51DD8">
        <w:rPr>
          <w:spacing w:val="2"/>
          <w:w w:val="102"/>
          <w:sz w:val="24"/>
          <w:szCs w:val="24"/>
        </w:rPr>
        <w:t>ện</w:t>
      </w:r>
      <w:r w:rsidRPr="00E51DD8">
        <w:rPr>
          <w:w w:val="102"/>
          <w:sz w:val="24"/>
          <w:szCs w:val="24"/>
        </w:rPr>
        <w:t>;</w:t>
      </w:r>
    </w:p>
    <w:p w:rsidR="00E51DD8" w:rsidRPr="00E51DD8" w:rsidRDefault="00BB7AC9" w:rsidP="00E51DD8">
      <w:pPr>
        <w:pStyle w:val="ListParagraph"/>
        <w:numPr>
          <w:ilvl w:val="0"/>
          <w:numId w:val="2"/>
        </w:numPr>
        <w:spacing w:before="21" w:line="263" w:lineRule="auto"/>
        <w:ind w:left="3544" w:right="159" w:hanging="283"/>
        <w:rPr>
          <w:spacing w:val="-1"/>
          <w:sz w:val="24"/>
          <w:szCs w:val="24"/>
        </w:rPr>
      </w:pPr>
      <w:r w:rsidRPr="00E51DD8">
        <w:rPr>
          <w:spacing w:val="-1"/>
          <w:sz w:val="24"/>
          <w:szCs w:val="24"/>
        </w:rPr>
        <w:t>Hiệu Trưởng các trường THPT</w:t>
      </w:r>
      <w:r w:rsidR="00E51DD8" w:rsidRPr="00E51DD8">
        <w:rPr>
          <w:spacing w:val="-1"/>
          <w:sz w:val="24"/>
          <w:szCs w:val="24"/>
        </w:rPr>
        <w:t>;</w:t>
      </w:r>
    </w:p>
    <w:p w:rsidR="00E51DD8" w:rsidRPr="00E51DD8" w:rsidRDefault="00E51DD8" w:rsidP="00E51DD8">
      <w:pPr>
        <w:pStyle w:val="ListParagraph"/>
        <w:numPr>
          <w:ilvl w:val="0"/>
          <w:numId w:val="2"/>
        </w:numPr>
        <w:spacing w:before="21" w:line="263" w:lineRule="auto"/>
        <w:ind w:left="3544" w:right="159" w:hanging="283"/>
        <w:rPr>
          <w:spacing w:val="-1"/>
          <w:sz w:val="24"/>
          <w:szCs w:val="24"/>
        </w:rPr>
      </w:pPr>
      <w:r w:rsidRPr="00E51DD8">
        <w:rPr>
          <w:spacing w:val="-1"/>
          <w:sz w:val="24"/>
          <w:szCs w:val="24"/>
        </w:rPr>
        <w:t xml:space="preserve">Trường </w:t>
      </w:r>
      <w:r>
        <w:rPr>
          <w:spacing w:val="-1"/>
          <w:sz w:val="24"/>
          <w:szCs w:val="24"/>
        </w:rPr>
        <w:t>phổ thông</w:t>
      </w:r>
      <w:r w:rsidRPr="00E51DD8">
        <w:rPr>
          <w:spacing w:val="-1"/>
          <w:sz w:val="24"/>
          <w:szCs w:val="24"/>
        </w:rPr>
        <w:t xml:space="preserve"> nhiều cấp học (có cấp THPT).</w:t>
      </w:r>
    </w:p>
    <w:p w:rsidR="003D4B9C" w:rsidRDefault="003D4B9C">
      <w:pPr>
        <w:spacing w:before="7" w:line="140" w:lineRule="exact"/>
        <w:rPr>
          <w:sz w:val="14"/>
          <w:szCs w:val="14"/>
        </w:rPr>
      </w:pPr>
    </w:p>
    <w:p w:rsidR="003D4B9C" w:rsidRDefault="003D4B9C">
      <w:pPr>
        <w:spacing w:line="200" w:lineRule="exact"/>
      </w:pPr>
    </w:p>
    <w:p w:rsidR="003D4B9C" w:rsidRPr="00163573" w:rsidRDefault="00163573" w:rsidP="001678FF">
      <w:pPr>
        <w:spacing w:before="120"/>
        <w:ind w:left="152" w:right="74" w:firstLine="533"/>
        <w:jc w:val="both"/>
        <w:rPr>
          <w:w w:val="101"/>
          <w:sz w:val="24"/>
          <w:szCs w:val="24"/>
        </w:rPr>
      </w:pPr>
      <w:r>
        <w:rPr>
          <w:sz w:val="24"/>
          <w:szCs w:val="24"/>
        </w:rPr>
        <w:t xml:space="preserve"> Căn cứ kết quả </w:t>
      </w:r>
      <w:r w:rsidR="00BB7AC9">
        <w:rPr>
          <w:sz w:val="24"/>
          <w:szCs w:val="24"/>
        </w:rPr>
        <w:t>C</w:t>
      </w:r>
      <w:r w:rsidR="00BB7AC9">
        <w:rPr>
          <w:spacing w:val="-2"/>
          <w:sz w:val="24"/>
          <w:szCs w:val="24"/>
        </w:rPr>
        <w:t>u</w:t>
      </w:r>
      <w:r w:rsidR="00BB7AC9">
        <w:rPr>
          <w:spacing w:val="2"/>
          <w:sz w:val="24"/>
          <w:szCs w:val="24"/>
        </w:rPr>
        <w:t>ộ</w:t>
      </w:r>
      <w:r w:rsidR="00BB7AC9">
        <w:rPr>
          <w:sz w:val="24"/>
          <w:szCs w:val="24"/>
        </w:rPr>
        <w:t>c</w:t>
      </w:r>
      <w:r w:rsidR="00BB7AC9">
        <w:rPr>
          <w:spacing w:val="14"/>
          <w:sz w:val="24"/>
          <w:szCs w:val="24"/>
        </w:rPr>
        <w:t xml:space="preserve"> </w:t>
      </w:r>
      <w:r w:rsidR="00BB7AC9">
        <w:rPr>
          <w:spacing w:val="-6"/>
          <w:sz w:val="24"/>
          <w:szCs w:val="24"/>
        </w:rPr>
        <w:t>t</w:t>
      </w:r>
      <w:r w:rsidR="00BB7AC9">
        <w:rPr>
          <w:spacing w:val="7"/>
          <w:sz w:val="24"/>
          <w:szCs w:val="24"/>
        </w:rPr>
        <w:t>h</w:t>
      </w:r>
      <w:r w:rsidR="00BB7AC9">
        <w:rPr>
          <w:sz w:val="24"/>
          <w:szCs w:val="24"/>
        </w:rPr>
        <w:t>i</w:t>
      </w:r>
      <w:r w:rsidR="00BB7AC9">
        <w:rPr>
          <w:spacing w:val="7"/>
          <w:sz w:val="24"/>
          <w:szCs w:val="24"/>
        </w:rPr>
        <w:t xml:space="preserve"> </w:t>
      </w:r>
      <w:r w:rsidR="00BB7AC9">
        <w:rPr>
          <w:spacing w:val="-7"/>
          <w:sz w:val="24"/>
          <w:szCs w:val="24"/>
        </w:rPr>
        <w:t>k</w:t>
      </w:r>
      <w:r w:rsidR="00BB7AC9">
        <w:rPr>
          <w:spacing w:val="2"/>
          <w:sz w:val="24"/>
          <w:szCs w:val="24"/>
        </w:rPr>
        <w:t>ho</w:t>
      </w:r>
      <w:r w:rsidR="00BB7AC9">
        <w:rPr>
          <w:sz w:val="24"/>
          <w:szCs w:val="24"/>
        </w:rPr>
        <w:t>a</w:t>
      </w:r>
      <w:r w:rsidR="00BB7AC9">
        <w:rPr>
          <w:spacing w:val="8"/>
          <w:sz w:val="24"/>
          <w:szCs w:val="24"/>
        </w:rPr>
        <w:t xml:space="preserve"> </w:t>
      </w:r>
      <w:r w:rsidR="00BB7AC9">
        <w:rPr>
          <w:spacing w:val="-2"/>
          <w:sz w:val="24"/>
          <w:szCs w:val="24"/>
        </w:rPr>
        <w:t>h</w:t>
      </w:r>
      <w:r w:rsidR="00BB7AC9">
        <w:rPr>
          <w:spacing w:val="2"/>
          <w:sz w:val="24"/>
          <w:szCs w:val="24"/>
        </w:rPr>
        <w:t>ọ</w:t>
      </w:r>
      <w:r w:rsidR="00BB7AC9">
        <w:rPr>
          <w:sz w:val="24"/>
          <w:szCs w:val="24"/>
        </w:rPr>
        <w:t>c</w:t>
      </w:r>
      <w:r w:rsidR="00BB7AC9">
        <w:rPr>
          <w:spacing w:val="11"/>
          <w:sz w:val="24"/>
          <w:szCs w:val="24"/>
        </w:rPr>
        <w:t xml:space="preserve"> </w:t>
      </w:r>
      <w:r w:rsidR="00BB7AC9">
        <w:rPr>
          <w:spacing w:val="2"/>
          <w:sz w:val="24"/>
          <w:szCs w:val="24"/>
        </w:rPr>
        <w:t>k</w:t>
      </w:r>
      <w:r w:rsidR="00BB7AC9">
        <w:rPr>
          <w:sz w:val="24"/>
          <w:szCs w:val="24"/>
        </w:rPr>
        <w:t>ỹ</w:t>
      </w:r>
      <w:r w:rsidR="00BB7AC9">
        <w:rPr>
          <w:spacing w:val="-5"/>
          <w:sz w:val="24"/>
          <w:szCs w:val="24"/>
        </w:rPr>
        <w:t xml:space="preserve"> </w:t>
      </w:r>
      <w:r w:rsidR="00BB7AC9">
        <w:rPr>
          <w:spacing w:val="-1"/>
          <w:sz w:val="24"/>
          <w:szCs w:val="24"/>
        </w:rPr>
        <w:t>t</w:t>
      </w:r>
      <w:r w:rsidR="00BB7AC9">
        <w:rPr>
          <w:spacing w:val="7"/>
          <w:sz w:val="24"/>
          <w:szCs w:val="24"/>
        </w:rPr>
        <w:t>h</w:t>
      </w:r>
      <w:r w:rsidR="00BB7AC9">
        <w:rPr>
          <w:spacing w:val="2"/>
          <w:sz w:val="24"/>
          <w:szCs w:val="24"/>
        </w:rPr>
        <w:t>u</w:t>
      </w:r>
      <w:r w:rsidR="00BB7AC9">
        <w:rPr>
          <w:spacing w:val="-3"/>
          <w:sz w:val="24"/>
          <w:szCs w:val="24"/>
        </w:rPr>
        <w:t>ậ</w:t>
      </w:r>
      <w:r w:rsidR="00BB7AC9">
        <w:rPr>
          <w:sz w:val="24"/>
          <w:szCs w:val="24"/>
        </w:rPr>
        <w:t>t</w:t>
      </w:r>
      <w:r w:rsidR="00BB7AC9">
        <w:rPr>
          <w:spacing w:val="12"/>
          <w:sz w:val="24"/>
          <w:szCs w:val="24"/>
        </w:rPr>
        <w:t xml:space="preserve"> </w:t>
      </w:r>
      <w:r w:rsidR="00BB7AC9">
        <w:rPr>
          <w:spacing w:val="2"/>
          <w:sz w:val="24"/>
          <w:szCs w:val="24"/>
        </w:rPr>
        <w:t>d</w:t>
      </w:r>
      <w:r w:rsidR="00BB7AC9">
        <w:rPr>
          <w:spacing w:val="-3"/>
          <w:sz w:val="24"/>
          <w:szCs w:val="24"/>
        </w:rPr>
        <w:t>à</w:t>
      </w:r>
      <w:r w:rsidR="00BB7AC9">
        <w:rPr>
          <w:spacing w:val="-2"/>
          <w:sz w:val="24"/>
          <w:szCs w:val="24"/>
        </w:rPr>
        <w:t>n</w:t>
      </w:r>
      <w:r w:rsidR="00BB7AC9">
        <w:rPr>
          <w:sz w:val="24"/>
          <w:szCs w:val="24"/>
        </w:rPr>
        <w:t>h</w:t>
      </w:r>
      <w:r w:rsidR="00BB7AC9">
        <w:rPr>
          <w:spacing w:val="19"/>
          <w:sz w:val="24"/>
          <w:szCs w:val="24"/>
        </w:rPr>
        <w:t xml:space="preserve"> </w:t>
      </w:r>
      <w:r w:rsidR="00BB7AC9">
        <w:rPr>
          <w:spacing w:val="-8"/>
          <w:sz w:val="24"/>
          <w:szCs w:val="24"/>
        </w:rPr>
        <w:t>c</w:t>
      </w:r>
      <w:r w:rsidR="00BB7AC9">
        <w:rPr>
          <w:spacing w:val="2"/>
          <w:sz w:val="24"/>
          <w:szCs w:val="24"/>
        </w:rPr>
        <w:t>h</w:t>
      </w:r>
      <w:r w:rsidR="00BB7AC9">
        <w:rPr>
          <w:sz w:val="24"/>
          <w:szCs w:val="24"/>
        </w:rPr>
        <w:t>o</w:t>
      </w:r>
      <w:r w:rsidR="00BB7AC9">
        <w:rPr>
          <w:spacing w:val="7"/>
          <w:sz w:val="24"/>
          <w:szCs w:val="24"/>
        </w:rPr>
        <w:t xml:space="preserve"> </w:t>
      </w:r>
      <w:r w:rsidR="00BB7AC9">
        <w:rPr>
          <w:spacing w:val="-2"/>
          <w:sz w:val="24"/>
          <w:szCs w:val="24"/>
        </w:rPr>
        <w:t>h</w:t>
      </w:r>
      <w:r w:rsidR="00BB7AC9">
        <w:rPr>
          <w:spacing w:val="7"/>
          <w:sz w:val="24"/>
          <w:szCs w:val="24"/>
        </w:rPr>
        <w:t>ọ</w:t>
      </w:r>
      <w:r w:rsidR="00BB7AC9">
        <w:rPr>
          <w:sz w:val="24"/>
          <w:szCs w:val="24"/>
        </w:rPr>
        <w:t>c</w:t>
      </w:r>
      <w:r w:rsidR="00BB7AC9">
        <w:rPr>
          <w:spacing w:val="6"/>
          <w:sz w:val="24"/>
          <w:szCs w:val="24"/>
        </w:rPr>
        <w:t xml:space="preserve"> </w:t>
      </w:r>
      <w:r w:rsidR="00BB7AC9">
        <w:rPr>
          <w:spacing w:val="-4"/>
          <w:sz w:val="24"/>
          <w:szCs w:val="24"/>
        </w:rPr>
        <w:t>s</w:t>
      </w:r>
      <w:r w:rsidR="00BB7AC9">
        <w:rPr>
          <w:spacing w:val="-1"/>
          <w:sz w:val="24"/>
          <w:szCs w:val="24"/>
        </w:rPr>
        <w:t>i</w:t>
      </w:r>
      <w:r w:rsidR="00BB7AC9">
        <w:rPr>
          <w:spacing w:val="2"/>
          <w:sz w:val="24"/>
          <w:szCs w:val="24"/>
        </w:rPr>
        <w:t>n</w:t>
      </w:r>
      <w:r w:rsidR="00BB7AC9">
        <w:rPr>
          <w:sz w:val="24"/>
          <w:szCs w:val="24"/>
        </w:rPr>
        <w:t>h</w:t>
      </w:r>
      <w:r w:rsidR="00BB7AC9">
        <w:rPr>
          <w:spacing w:val="3"/>
          <w:sz w:val="24"/>
          <w:szCs w:val="24"/>
        </w:rPr>
        <w:t xml:space="preserve"> </w:t>
      </w:r>
      <w:r w:rsidR="00BB7AC9">
        <w:rPr>
          <w:spacing w:val="-1"/>
          <w:sz w:val="24"/>
          <w:szCs w:val="24"/>
        </w:rPr>
        <w:t>T</w:t>
      </w:r>
      <w:r w:rsidR="00BB7AC9">
        <w:rPr>
          <w:sz w:val="24"/>
          <w:szCs w:val="24"/>
        </w:rPr>
        <w:t>r</w:t>
      </w:r>
      <w:r w:rsidR="00BB7AC9">
        <w:rPr>
          <w:spacing w:val="2"/>
          <w:sz w:val="24"/>
          <w:szCs w:val="24"/>
        </w:rPr>
        <w:t>un</w:t>
      </w:r>
      <w:r w:rsidR="00BB7AC9">
        <w:rPr>
          <w:sz w:val="24"/>
          <w:szCs w:val="24"/>
        </w:rPr>
        <w:t>g</w:t>
      </w:r>
      <w:r w:rsidR="00BB7AC9">
        <w:rPr>
          <w:spacing w:val="12"/>
          <w:sz w:val="24"/>
          <w:szCs w:val="24"/>
        </w:rPr>
        <w:t xml:space="preserve"> </w:t>
      </w:r>
      <w:r w:rsidR="00BB7AC9">
        <w:rPr>
          <w:spacing w:val="-2"/>
          <w:sz w:val="24"/>
          <w:szCs w:val="24"/>
        </w:rPr>
        <w:t>h</w:t>
      </w:r>
      <w:r w:rsidR="00BB7AC9">
        <w:rPr>
          <w:spacing w:val="2"/>
          <w:sz w:val="24"/>
          <w:szCs w:val="24"/>
        </w:rPr>
        <w:t>ọ</w:t>
      </w:r>
      <w:r w:rsidR="00BB7AC9">
        <w:rPr>
          <w:sz w:val="24"/>
          <w:szCs w:val="24"/>
        </w:rPr>
        <w:t>c</w:t>
      </w:r>
      <w:r w:rsidR="00BB7AC9">
        <w:rPr>
          <w:spacing w:val="6"/>
          <w:sz w:val="24"/>
          <w:szCs w:val="24"/>
        </w:rPr>
        <w:t xml:space="preserve"> </w:t>
      </w:r>
      <w:r w:rsidR="00BB7AC9">
        <w:rPr>
          <w:spacing w:val="-2"/>
          <w:sz w:val="24"/>
          <w:szCs w:val="24"/>
        </w:rPr>
        <w:t>d</w:t>
      </w:r>
      <w:r w:rsidR="00BB7AC9">
        <w:rPr>
          <w:sz w:val="24"/>
          <w:szCs w:val="24"/>
        </w:rPr>
        <w:t>o</w:t>
      </w:r>
      <w:r w:rsidR="00BB7AC9">
        <w:rPr>
          <w:spacing w:val="15"/>
          <w:sz w:val="24"/>
          <w:szCs w:val="24"/>
        </w:rPr>
        <w:t xml:space="preserve"> </w:t>
      </w:r>
      <w:r w:rsidR="00BB7AC9">
        <w:rPr>
          <w:spacing w:val="-2"/>
          <w:sz w:val="24"/>
          <w:szCs w:val="24"/>
        </w:rPr>
        <w:t>S</w:t>
      </w:r>
      <w:r w:rsidR="00BB7AC9">
        <w:rPr>
          <w:sz w:val="24"/>
          <w:szCs w:val="24"/>
        </w:rPr>
        <w:t>ở</w:t>
      </w:r>
      <w:r w:rsidR="00BB7AC9">
        <w:rPr>
          <w:spacing w:val="8"/>
          <w:sz w:val="24"/>
          <w:szCs w:val="24"/>
        </w:rPr>
        <w:t xml:space="preserve"> </w:t>
      </w:r>
      <w:r w:rsidR="00BB7AC9">
        <w:rPr>
          <w:spacing w:val="-4"/>
          <w:sz w:val="24"/>
          <w:szCs w:val="24"/>
        </w:rPr>
        <w:t>G</w:t>
      </w:r>
      <w:r w:rsidR="00BB7AC9">
        <w:rPr>
          <w:spacing w:val="-1"/>
          <w:sz w:val="24"/>
          <w:szCs w:val="24"/>
        </w:rPr>
        <w:t>i</w:t>
      </w:r>
      <w:r w:rsidR="00BB7AC9">
        <w:rPr>
          <w:spacing w:val="2"/>
          <w:sz w:val="24"/>
          <w:szCs w:val="24"/>
        </w:rPr>
        <w:t>á</w:t>
      </w:r>
      <w:r w:rsidR="00BB7AC9">
        <w:rPr>
          <w:sz w:val="24"/>
          <w:szCs w:val="24"/>
        </w:rPr>
        <w:t>o</w:t>
      </w:r>
      <w:r w:rsidR="00BB7AC9">
        <w:rPr>
          <w:spacing w:val="9"/>
          <w:sz w:val="24"/>
          <w:szCs w:val="24"/>
        </w:rPr>
        <w:t xml:space="preserve"> </w:t>
      </w:r>
      <w:r w:rsidR="00BB7AC9">
        <w:rPr>
          <w:spacing w:val="-2"/>
          <w:sz w:val="24"/>
          <w:szCs w:val="24"/>
        </w:rPr>
        <w:t>d</w:t>
      </w:r>
      <w:r w:rsidR="00BB7AC9">
        <w:rPr>
          <w:spacing w:val="2"/>
          <w:sz w:val="24"/>
          <w:szCs w:val="24"/>
        </w:rPr>
        <w:t>ụ</w:t>
      </w:r>
      <w:r w:rsidR="00BB7AC9">
        <w:rPr>
          <w:sz w:val="24"/>
          <w:szCs w:val="24"/>
        </w:rPr>
        <w:t>c</w:t>
      </w:r>
      <w:r w:rsidR="00BB7AC9">
        <w:rPr>
          <w:spacing w:val="11"/>
          <w:sz w:val="24"/>
          <w:szCs w:val="24"/>
        </w:rPr>
        <w:t xml:space="preserve"> </w:t>
      </w:r>
      <w:r w:rsidR="00BB7AC9">
        <w:rPr>
          <w:spacing w:val="-2"/>
          <w:sz w:val="24"/>
          <w:szCs w:val="24"/>
        </w:rPr>
        <w:t>v</w:t>
      </w:r>
      <w:r w:rsidR="00BB7AC9">
        <w:rPr>
          <w:sz w:val="24"/>
          <w:szCs w:val="24"/>
        </w:rPr>
        <w:t>à</w:t>
      </w:r>
      <w:r w:rsidR="00BB7AC9">
        <w:rPr>
          <w:spacing w:val="8"/>
          <w:sz w:val="24"/>
          <w:szCs w:val="24"/>
        </w:rPr>
        <w:t xml:space="preserve"> </w:t>
      </w:r>
      <w:r w:rsidR="00BB7AC9">
        <w:rPr>
          <w:spacing w:val="1"/>
          <w:sz w:val="24"/>
          <w:szCs w:val="24"/>
        </w:rPr>
        <w:t>Đ</w:t>
      </w:r>
      <w:r w:rsidR="00BB7AC9">
        <w:rPr>
          <w:spacing w:val="-8"/>
          <w:sz w:val="24"/>
          <w:szCs w:val="24"/>
        </w:rPr>
        <w:t>à</w:t>
      </w:r>
      <w:r w:rsidR="00BB7AC9">
        <w:rPr>
          <w:sz w:val="24"/>
          <w:szCs w:val="24"/>
        </w:rPr>
        <w:t>o</w:t>
      </w:r>
      <w:r w:rsidR="00BB7AC9">
        <w:rPr>
          <w:spacing w:val="18"/>
          <w:sz w:val="24"/>
          <w:szCs w:val="24"/>
        </w:rPr>
        <w:t xml:space="preserve"> </w:t>
      </w:r>
      <w:r w:rsidR="00BB7AC9">
        <w:rPr>
          <w:spacing w:val="-1"/>
          <w:w w:val="102"/>
          <w:sz w:val="24"/>
          <w:szCs w:val="24"/>
        </w:rPr>
        <w:t>t</w:t>
      </w:r>
      <w:r w:rsidR="00BB7AC9">
        <w:rPr>
          <w:spacing w:val="-3"/>
          <w:w w:val="102"/>
          <w:sz w:val="24"/>
          <w:szCs w:val="24"/>
        </w:rPr>
        <w:t>ạ</w:t>
      </w:r>
      <w:r w:rsidR="00BB7AC9">
        <w:rPr>
          <w:w w:val="102"/>
          <w:sz w:val="24"/>
          <w:szCs w:val="24"/>
        </w:rPr>
        <w:t xml:space="preserve">o </w:t>
      </w:r>
      <w:r w:rsidR="00BB7AC9">
        <w:rPr>
          <w:spacing w:val="-3"/>
          <w:sz w:val="24"/>
          <w:szCs w:val="24"/>
        </w:rPr>
        <w:t>c</w:t>
      </w:r>
      <w:r w:rsidR="00BB7AC9">
        <w:rPr>
          <w:spacing w:val="2"/>
          <w:sz w:val="24"/>
          <w:szCs w:val="24"/>
        </w:rPr>
        <w:t>ùn</w:t>
      </w:r>
      <w:r w:rsidR="00BB7AC9">
        <w:rPr>
          <w:sz w:val="24"/>
          <w:szCs w:val="24"/>
        </w:rPr>
        <w:t>g</w:t>
      </w:r>
      <w:r w:rsidR="00BB7AC9">
        <w:rPr>
          <w:spacing w:val="33"/>
          <w:sz w:val="24"/>
          <w:szCs w:val="24"/>
        </w:rPr>
        <w:t xml:space="preserve"> </w:t>
      </w:r>
      <w:r w:rsidR="00BB7AC9">
        <w:rPr>
          <w:spacing w:val="2"/>
          <w:sz w:val="24"/>
          <w:szCs w:val="24"/>
        </w:rPr>
        <w:t>v</w:t>
      </w:r>
      <w:r w:rsidR="00BB7AC9">
        <w:rPr>
          <w:sz w:val="24"/>
          <w:szCs w:val="24"/>
        </w:rPr>
        <w:t>ới</w:t>
      </w:r>
      <w:r w:rsidR="00BB7AC9">
        <w:rPr>
          <w:spacing w:val="32"/>
          <w:sz w:val="24"/>
          <w:szCs w:val="24"/>
        </w:rPr>
        <w:t xml:space="preserve"> </w:t>
      </w:r>
      <w:r w:rsidR="00BB7AC9">
        <w:rPr>
          <w:spacing w:val="-5"/>
          <w:sz w:val="24"/>
          <w:szCs w:val="24"/>
        </w:rPr>
        <w:t>C</w:t>
      </w:r>
      <w:r w:rsidR="00BB7AC9">
        <w:rPr>
          <w:spacing w:val="-2"/>
          <w:sz w:val="24"/>
          <w:szCs w:val="24"/>
        </w:rPr>
        <w:t>ô</w:t>
      </w:r>
      <w:r w:rsidR="00BB7AC9">
        <w:rPr>
          <w:spacing w:val="7"/>
          <w:sz w:val="24"/>
          <w:szCs w:val="24"/>
        </w:rPr>
        <w:t>n</w:t>
      </w:r>
      <w:r w:rsidR="00BB7AC9">
        <w:rPr>
          <w:sz w:val="24"/>
          <w:szCs w:val="24"/>
        </w:rPr>
        <w:t>g</w:t>
      </w:r>
      <w:r w:rsidR="00BB7AC9">
        <w:rPr>
          <w:spacing w:val="29"/>
          <w:sz w:val="24"/>
          <w:szCs w:val="24"/>
        </w:rPr>
        <w:t xml:space="preserve"> </w:t>
      </w:r>
      <w:r w:rsidR="00BB7AC9">
        <w:rPr>
          <w:spacing w:val="-2"/>
          <w:sz w:val="24"/>
          <w:szCs w:val="24"/>
        </w:rPr>
        <w:t>đ</w:t>
      </w:r>
      <w:r w:rsidR="00BB7AC9">
        <w:rPr>
          <w:spacing w:val="7"/>
          <w:sz w:val="24"/>
          <w:szCs w:val="24"/>
        </w:rPr>
        <w:t>o</w:t>
      </w:r>
      <w:r w:rsidR="00BB7AC9">
        <w:rPr>
          <w:spacing w:val="-8"/>
          <w:sz w:val="24"/>
          <w:szCs w:val="24"/>
        </w:rPr>
        <w:t>à</w:t>
      </w:r>
      <w:r w:rsidR="00BB7AC9">
        <w:rPr>
          <w:sz w:val="24"/>
          <w:szCs w:val="24"/>
        </w:rPr>
        <w:t>n</w:t>
      </w:r>
      <w:r w:rsidR="00BB7AC9">
        <w:rPr>
          <w:spacing w:val="38"/>
          <w:sz w:val="24"/>
          <w:szCs w:val="24"/>
        </w:rPr>
        <w:t xml:space="preserve"> </w:t>
      </w:r>
      <w:r w:rsidR="00BB7AC9">
        <w:rPr>
          <w:spacing w:val="1"/>
          <w:sz w:val="24"/>
          <w:szCs w:val="24"/>
        </w:rPr>
        <w:t>G</w:t>
      </w:r>
      <w:r w:rsidR="00BB7AC9">
        <w:rPr>
          <w:spacing w:val="-1"/>
          <w:sz w:val="24"/>
          <w:szCs w:val="24"/>
        </w:rPr>
        <w:t>i</w:t>
      </w:r>
      <w:r w:rsidR="00BB7AC9">
        <w:rPr>
          <w:spacing w:val="2"/>
          <w:sz w:val="24"/>
          <w:szCs w:val="24"/>
        </w:rPr>
        <w:t>á</w:t>
      </w:r>
      <w:r w:rsidR="00BB7AC9">
        <w:rPr>
          <w:sz w:val="24"/>
          <w:szCs w:val="24"/>
        </w:rPr>
        <w:t>o</w:t>
      </w:r>
      <w:r w:rsidR="00BB7AC9">
        <w:rPr>
          <w:spacing w:val="33"/>
          <w:sz w:val="24"/>
          <w:szCs w:val="24"/>
        </w:rPr>
        <w:t xml:space="preserve"> </w:t>
      </w:r>
      <w:r w:rsidR="00BB7AC9">
        <w:rPr>
          <w:spacing w:val="-2"/>
          <w:sz w:val="24"/>
          <w:szCs w:val="24"/>
        </w:rPr>
        <w:t>d</w:t>
      </w:r>
      <w:r w:rsidR="00BB7AC9">
        <w:rPr>
          <w:spacing w:val="7"/>
          <w:sz w:val="24"/>
          <w:szCs w:val="24"/>
        </w:rPr>
        <w:t>ụ</w:t>
      </w:r>
      <w:r w:rsidR="00BB7AC9">
        <w:rPr>
          <w:sz w:val="24"/>
          <w:szCs w:val="24"/>
        </w:rPr>
        <w:t>c</w:t>
      </w:r>
      <w:r w:rsidR="00BB7AC9">
        <w:rPr>
          <w:spacing w:val="30"/>
          <w:sz w:val="24"/>
          <w:szCs w:val="24"/>
        </w:rPr>
        <w:t xml:space="preserve"> </w:t>
      </w:r>
      <w:r w:rsidR="00BB7AC9">
        <w:rPr>
          <w:spacing w:val="-6"/>
          <w:sz w:val="24"/>
          <w:szCs w:val="24"/>
        </w:rPr>
        <w:t>T</w:t>
      </w:r>
      <w:r w:rsidR="00BB7AC9">
        <w:rPr>
          <w:spacing w:val="-2"/>
          <w:sz w:val="24"/>
          <w:szCs w:val="24"/>
        </w:rPr>
        <w:t>P</w:t>
      </w:r>
      <w:r w:rsidR="00BB7AC9">
        <w:rPr>
          <w:spacing w:val="1"/>
          <w:sz w:val="24"/>
          <w:szCs w:val="24"/>
        </w:rPr>
        <w:t>.H</w:t>
      </w:r>
      <w:r w:rsidR="00BB7AC9">
        <w:rPr>
          <w:sz w:val="24"/>
          <w:szCs w:val="24"/>
        </w:rPr>
        <w:t>CM</w:t>
      </w:r>
      <w:r w:rsidR="00BB7AC9">
        <w:rPr>
          <w:spacing w:val="43"/>
          <w:sz w:val="24"/>
          <w:szCs w:val="24"/>
        </w:rPr>
        <w:t xml:space="preserve"> </w:t>
      </w:r>
      <w:r w:rsidR="00BB7AC9">
        <w:rPr>
          <w:spacing w:val="-2"/>
          <w:sz w:val="24"/>
          <w:szCs w:val="24"/>
        </w:rPr>
        <w:t>p</w:t>
      </w:r>
      <w:r w:rsidR="00BB7AC9">
        <w:rPr>
          <w:spacing w:val="7"/>
          <w:sz w:val="24"/>
          <w:szCs w:val="24"/>
        </w:rPr>
        <w:t>h</w:t>
      </w:r>
      <w:r w:rsidR="00BB7AC9">
        <w:rPr>
          <w:spacing w:val="-3"/>
          <w:sz w:val="24"/>
          <w:szCs w:val="24"/>
        </w:rPr>
        <w:t>á</w:t>
      </w:r>
      <w:r w:rsidR="00BB7AC9">
        <w:rPr>
          <w:sz w:val="24"/>
          <w:szCs w:val="24"/>
        </w:rPr>
        <w:t>t</w:t>
      </w:r>
      <w:r w:rsidR="00BB7AC9">
        <w:rPr>
          <w:spacing w:val="28"/>
          <w:sz w:val="24"/>
          <w:szCs w:val="24"/>
        </w:rPr>
        <w:t xml:space="preserve"> </w:t>
      </w:r>
      <w:r w:rsidR="00BB7AC9">
        <w:rPr>
          <w:spacing w:val="2"/>
          <w:sz w:val="24"/>
          <w:szCs w:val="24"/>
        </w:rPr>
        <w:t>đ</w:t>
      </w:r>
      <w:r w:rsidR="00BB7AC9">
        <w:rPr>
          <w:spacing w:val="-2"/>
          <w:sz w:val="24"/>
          <w:szCs w:val="24"/>
        </w:rPr>
        <w:t>ộ</w:t>
      </w:r>
      <w:r w:rsidR="00BB7AC9">
        <w:rPr>
          <w:spacing w:val="2"/>
          <w:sz w:val="24"/>
          <w:szCs w:val="24"/>
        </w:rPr>
        <w:t>n</w:t>
      </w:r>
      <w:r w:rsidR="00BB7AC9">
        <w:rPr>
          <w:sz w:val="24"/>
          <w:szCs w:val="24"/>
        </w:rPr>
        <w:t>g</w:t>
      </w:r>
      <w:r w:rsidR="00BB7AC9">
        <w:rPr>
          <w:spacing w:val="39"/>
          <w:sz w:val="24"/>
          <w:szCs w:val="24"/>
        </w:rPr>
        <w:t xml:space="preserve"> </w:t>
      </w:r>
      <w:r w:rsidR="00BB7AC9">
        <w:rPr>
          <w:spacing w:val="-6"/>
          <w:sz w:val="24"/>
          <w:szCs w:val="24"/>
        </w:rPr>
        <w:t>t</w:t>
      </w:r>
      <w:r w:rsidR="00BB7AC9">
        <w:rPr>
          <w:spacing w:val="2"/>
          <w:sz w:val="24"/>
          <w:szCs w:val="24"/>
        </w:rPr>
        <w:t>h</w:t>
      </w:r>
      <w:r w:rsidR="00BB7AC9">
        <w:rPr>
          <w:spacing w:val="-3"/>
          <w:sz w:val="24"/>
          <w:szCs w:val="24"/>
        </w:rPr>
        <w:t>e</w:t>
      </w:r>
      <w:r w:rsidR="00BB7AC9">
        <w:rPr>
          <w:sz w:val="24"/>
          <w:szCs w:val="24"/>
        </w:rPr>
        <w:t>o</w:t>
      </w:r>
      <w:r w:rsidR="00BB7AC9">
        <w:rPr>
          <w:spacing w:val="37"/>
          <w:sz w:val="24"/>
          <w:szCs w:val="24"/>
        </w:rPr>
        <w:t xml:space="preserve"> </w:t>
      </w:r>
      <w:r w:rsidR="00BB7AC9">
        <w:rPr>
          <w:spacing w:val="-5"/>
          <w:sz w:val="24"/>
          <w:szCs w:val="24"/>
        </w:rPr>
        <w:t>C</w:t>
      </w:r>
      <w:r w:rsidR="00BB7AC9">
        <w:rPr>
          <w:spacing w:val="2"/>
          <w:sz w:val="24"/>
          <w:szCs w:val="24"/>
        </w:rPr>
        <w:t>ôn</w:t>
      </w:r>
      <w:r w:rsidR="00BB7AC9">
        <w:rPr>
          <w:sz w:val="24"/>
          <w:szCs w:val="24"/>
        </w:rPr>
        <w:t>g</w:t>
      </w:r>
      <w:r w:rsidR="00BB7AC9">
        <w:rPr>
          <w:spacing w:val="39"/>
          <w:sz w:val="24"/>
          <w:szCs w:val="24"/>
        </w:rPr>
        <w:t xml:space="preserve"> </w:t>
      </w:r>
      <w:r w:rsidR="00BB7AC9">
        <w:rPr>
          <w:spacing w:val="-2"/>
          <w:sz w:val="24"/>
          <w:szCs w:val="24"/>
        </w:rPr>
        <w:t>v</w:t>
      </w:r>
      <w:r w:rsidR="00BB7AC9">
        <w:rPr>
          <w:spacing w:val="-3"/>
          <w:sz w:val="24"/>
          <w:szCs w:val="24"/>
        </w:rPr>
        <w:t>ă</w:t>
      </w:r>
      <w:r w:rsidR="00BB7AC9">
        <w:rPr>
          <w:sz w:val="24"/>
          <w:szCs w:val="24"/>
        </w:rPr>
        <w:t>n</w:t>
      </w:r>
      <w:r w:rsidR="00BB7AC9">
        <w:rPr>
          <w:spacing w:val="36"/>
          <w:sz w:val="24"/>
          <w:szCs w:val="24"/>
        </w:rPr>
        <w:t xml:space="preserve"> </w:t>
      </w:r>
      <w:r w:rsidR="00BB7AC9">
        <w:rPr>
          <w:spacing w:val="-4"/>
          <w:sz w:val="24"/>
          <w:szCs w:val="24"/>
        </w:rPr>
        <w:t>s</w:t>
      </w:r>
      <w:r w:rsidR="00BB7AC9">
        <w:rPr>
          <w:sz w:val="24"/>
          <w:szCs w:val="24"/>
        </w:rPr>
        <w:t>ố</w:t>
      </w:r>
      <w:r w:rsidR="00BB7AC9">
        <w:rPr>
          <w:spacing w:val="28"/>
          <w:sz w:val="24"/>
          <w:szCs w:val="24"/>
        </w:rPr>
        <w:t xml:space="preserve"> </w:t>
      </w:r>
      <w:r w:rsidR="00BB7AC9">
        <w:rPr>
          <w:spacing w:val="-2"/>
          <w:w w:val="102"/>
          <w:sz w:val="24"/>
          <w:szCs w:val="24"/>
        </w:rPr>
        <w:t>2</w:t>
      </w:r>
      <w:r w:rsidR="00BB7AC9">
        <w:rPr>
          <w:spacing w:val="2"/>
          <w:w w:val="102"/>
          <w:sz w:val="24"/>
          <w:szCs w:val="24"/>
        </w:rPr>
        <w:t>0</w:t>
      </w:r>
      <w:r w:rsidR="00FD2E84">
        <w:rPr>
          <w:spacing w:val="2"/>
          <w:w w:val="102"/>
          <w:sz w:val="24"/>
          <w:szCs w:val="24"/>
        </w:rPr>
        <w:t>11</w:t>
      </w:r>
      <w:r w:rsidR="00BB7AC9">
        <w:rPr>
          <w:spacing w:val="-1"/>
          <w:w w:val="102"/>
          <w:sz w:val="24"/>
          <w:szCs w:val="24"/>
        </w:rPr>
        <w:t>/</w:t>
      </w:r>
      <w:r w:rsidR="00BB7AC9">
        <w:rPr>
          <w:spacing w:val="1"/>
          <w:w w:val="102"/>
          <w:sz w:val="24"/>
          <w:szCs w:val="24"/>
        </w:rPr>
        <w:t>GD</w:t>
      </w:r>
      <w:r w:rsidR="00BB7AC9">
        <w:rPr>
          <w:spacing w:val="-4"/>
          <w:w w:val="102"/>
          <w:sz w:val="24"/>
          <w:szCs w:val="24"/>
        </w:rPr>
        <w:t>Đ</w:t>
      </w:r>
      <w:r w:rsidR="00BB7AC9">
        <w:rPr>
          <w:spacing w:val="-1"/>
          <w:w w:val="102"/>
          <w:sz w:val="24"/>
          <w:szCs w:val="24"/>
        </w:rPr>
        <w:t>T</w:t>
      </w:r>
      <w:r w:rsidR="00BB7AC9">
        <w:rPr>
          <w:w w:val="102"/>
          <w:sz w:val="24"/>
          <w:szCs w:val="24"/>
        </w:rPr>
        <w:t>-</w:t>
      </w:r>
      <w:r w:rsidR="00BB7AC9">
        <w:rPr>
          <w:spacing w:val="-1"/>
          <w:w w:val="102"/>
          <w:sz w:val="24"/>
          <w:szCs w:val="24"/>
        </w:rPr>
        <w:t>T</w:t>
      </w:r>
      <w:r w:rsidR="00BB7AC9">
        <w:rPr>
          <w:w w:val="102"/>
          <w:sz w:val="24"/>
          <w:szCs w:val="24"/>
        </w:rPr>
        <w:t xml:space="preserve">rH </w:t>
      </w:r>
      <w:r w:rsidR="00BB7AC9">
        <w:rPr>
          <w:spacing w:val="2"/>
          <w:sz w:val="24"/>
          <w:szCs w:val="24"/>
        </w:rPr>
        <w:t>ngà</w:t>
      </w:r>
      <w:r w:rsidR="00BB7AC9">
        <w:rPr>
          <w:sz w:val="24"/>
          <w:szCs w:val="24"/>
        </w:rPr>
        <w:t>y</w:t>
      </w:r>
      <w:r w:rsidR="00BB7AC9">
        <w:rPr>
          <w:spacing w:val="-4"/>
          <w:sz w:val="24"/>
          <w:szCs w:val="24"/>
        </w:rPr>
        <w:t xml:space="preserve"> </w:t>
      </w:r>
      <w:r w:rsidR="00FD2E84">
        <w:rPr>
          <w:spacing w:val="-4"/>
          <w:sz w:val="24"/>
          <w:szCs w:val="24"/>
        </w:rPr>
        <w:t>30</w:t>
      </w:r>
      <w:r w:rsidR="00BB7AC9">
        <w:rPr>
          <w:spacing w:val="12"/>
          <w:sz w:val="24"/>
          <w:szCs w:val="24"/>
        </w:rPr>
        <w:t xml:space="preserve"> </w:t>
      </w:r>
      <w:r w:rsidR="00BB7AC9">
        <w:rPr>
          <w:spacing w:val="-6"/>
          <w:sz w:val="24"/>
          <w:szCs w:val="24"/>
        </w:rPr>
        <w:t>t</w:t>
      </w:r>
      <w:r w:rsidR="00BB7AC9">
        <w:rPr>
          <w:spacing w:val="2"/>
          <w:sz w:val="24"/>
          <w:szCs w:val="24"/>
        </w:rPr>
        <w:t>h</w:t>
      </w:r>
      <w:r w:rsidR="00BB7AC9">
        <w:rPr>
          <w:spacing w:val="-3"/>
          <w:sz w:val="24"/>
          <w:szCs w:val="24"/>
        </w:rPr>
        <w:t>á</w:t>
      </w:r>
      <w:r w:rsidR="00BB7AC9">
        <w:rPr>
          <w:spacing w:val="2"/>
          <w:sz w:val="24"/>
          <w:szCs w:val="24"/>
        </w:rPr>
        <w:t>n</w:t>
      </w:r>
      <w:r w:rsidR="00BB7AC9">
        <w:rPr>
          <w:sz w:val="24"/>
          <w:szCs w:val="24"/>
        </w:rPr>
        <w:t>g</w:t>
      </w:r>
      <w:r w:rsidR="00BB7AC9">
        <w:rPr>
          <w:spacing w:val="2"/>
          <w:sz w:val="24"/>
          <w:szCs w:val="24"/>
        </w:rPr>
        <w:t xml:space="preserve"> </w:t>
      </w:r>
      <w:r w:rsidR="00BB7AC9">
        <w:rPr>
          <w:sz w:val="24"/>
          <w:szCs w:val="24"/>
        </w:rPr>
        <w:t>6</w:t>
      </w:r>
      <w:r w:rsidR="00BB7AC9">
        <w:rPr>
          <w:spacing w:val="1"/>
          <w:sz w:val="24"/>
          <w:szCs w:val="24"/>
        </w:rPr>
        <w:t xml:space="preserve"> </w:t>
      </w:r>
      <w:r w:rsidR="00BB7AC9">
        <w:rPr>
          <w:spacing w:val="2"/>
          <w:sz w:val="24"/>
          <w:szCs w:val="24"/>
        </w:rPr>
        <w:t>n</w:t>
      </w:r>
      <w:r w:rsidR="00BB7AC9">
        <w:rPr>
          <w:spacing w:val="-3"/>
          <w:sz w:val="24"/>
          <w:szCs w:val="24"/>
        </w:rPr>
        <w:t>ă</w:t>
      </w:r>
      <w:r w:rsidR="00BB7AC9">
        <w:rPr>
          <w:sz w:val="24"/>
          <w:szCs w:val="24"/>
        </w:rPr>
        <w:t>m</w:t>
      </w:r>
      <w:r w:rsidR="00BB7AC9">
        <w:rPr>
          <w:spacing w:val="11"/>
          <w:sz w:val="24"/>
          <w:szCs w:val="24"/>
        </w:rPr>
        <w:t xml:space="preserve"> </w:t>
      </w:r>
      <w:r w:rsidR="00BB7AC9">
        <w:rPr>
          <w:spacing w:val="-2"/>
          <w:sz w:val="24"/>
          <w:szCs w:val="24"/>
        </w:rPr>
        <w:t>20</w:t>
      </w:r>
      <w:r w:rsidR="00BB7AC9">
        <w:rPr>
          <w:spacing w:val="2"/>
          <w:sz w:val="24"/>
          <w:szCs w:val="24"/>
        </w:rPr>
        <w:t>1</w:t>
      </w:r>
      <w:r w:rsidR="00E51DD8">
        <w:rPr>
          <w:spacing w:val="2"/>
          <w:sz w:val="24"/>
          <w:szCs w:val="24"/>
        </w:rPr>
        <w:t>5</w:t>
      </w:r>
      <w:r w:rsidR="00BB7AC9">
        <w:rPr>
          <w:spacing w:val="5"/>
          <w:sz w:val="24"/>
          <w:szCs w:val="24"/>
        </w:rPr>
        <w:t xml:space="preserve"> </w:t>
      </w:r>
      <w:r w:rsidR="00BB7AC9">
        <w:rPr>
          <w:spacing w:val="7"/>
          <w:sz w:val="24"/>
          <w:szCs w:val="24"/>
        </w:rPr>
        <w:t>đ</w:t>
      </w:r>
      <w:r w:rsidR="00BB7AC9">
        <w:rPr>
          <w:sz w:val="24"/>
          <w:szCs w:val="24"/>
        </w:rPr>
        <w:t>ã</w:t>
      </w:r>
      <w:r w:rsidR="00BB7AC9">
        <w:rPr>
          <w:spacing w:val="-2"/>
          <w:sz w:val="24"/>
          <w:szCs w:val="24"/>
        </w:rPr>
        <w:t xml:space="preserve"> n</w:t>
      </w:r>
      <w:r w:rsidR="00BB7AC9">
        <w:rPr>
          <w:spacing w:val="2"/>
          <w:sz w:val="24"/>
          <w:szCs w:val="24"/>
        </w:rPr>
        <w:t>hậ</w:t>
      </w:r>
      <w:r w:rsidR="00BB7AC9">
        <w:rPr>
          <w:sz w:val="24"/>
          <w:szCs w:val="24"/>
        </w:rPr>
        <w:t>n</w:t>
      </w:r>
      <w:r w:rsidR="00BB7AC9">
        <w:rPr>
          <w:spacing w:val="1"/>
          <w:sz w:val="24"/>
          <w:szCs w:val="24"/>
        </w:rPr>
        <w:t xml:space="preserve"> </w:t>
      </w:r>
      <w:r w:rsidR="00BB7AC9">
        <w:rPr>
          <w:spacing w:val="7"/>
          <w:sz w:val="24"/>
          <w:szCs w:val="24"/>
        </w:rPr>
        <w:t>đ</w:t>
      </w:r>
      <w:r w:rsidR="00BB7AC9">
        <w:rPr>
          <w:spacing w:val="-3"/>
          <w:sz w:val="24"/>
          <w:szCs w:val="24"/>
        </w:rPr>
        <w:t>ư</w:t>
      </w:r>
      <w:r w:rsidR="00BB7AC9">
        <w:rPr>
          <w:sz w:val="24"/>
          <w:szCs w:val="24"/>
        </w:rPr>
        <w:t>ợc</w:t>
      </w:r>
      <w:r w:rsidR="00BB7AC9">
        <w:rPr>
          <w:spacing w:val="12"/>
          <w:sz w:val="24"/>
          <w:szCs w:val="24"/>
        </w:rPr>
        <w:t xml:space="preserve"> </w:t>
      </w:r>
      <w:r w:rsidR="00BB7AC9">
        <w:rPr>
          <w:spacing w:val="-4"/>
          <w:sz w:val="24"/>
          <w:szCs w:val="24"/>
        </w:rPr>
        <w:t>s</w:t>
      </w:r>
      <w:r w:rsidR="00BB7AC9">
        <w:rPr>
          <w:sz w:val="24"/>
          <w:szCs w:val="24"/>
        </w:rPr>
        <w:t>ự</w:t>
      </w:r>
      <w:r w:rsidR="00BB7AC9">
        <w:rPr>
          <w:spacing w:val="8"/>
          <w:sz w:val="24"/>
          <w:szCs w:val="24"/>
        </w:rPr>
        <w:t xml:space="preserve"> </w:t>
      </w:r>
      <w:r w:rsidR="00BB7AC9">
        <w:rPr>
          <w:spacing w:val="-6"/>
          <w:sz w:val="24"/>
          <w:szCs w:val="24"/>
        </w:rPr>
        <w:t>t</w:t>
      </w:r>
      <w:r w:rsidR="00BB7AC9">
        <w:rPr>
          <w:spacing w:val="2"/>
          <w:sz w:val="24"/>
          <w:szCs w:val="24"/>
        </w:rPr>
        <w:t>h</w:t>
      </w:r>
      <w:r w:rsidR="00BB7AC9">
        <w:rPr>
          <w:spacing w:val="-3"/>
          <w:sz w:val="24"/>
          <w:szCs w:val="24"/>
        </w:rPr>
        <w:t>a</w:t>
      </w:r>
      <w:r w:rsidR="00BB7AC9">
        <w:rPr>
          <w:sz w:val="24"/>
          <w:szCs w:val="24"/>
        </w:rPr>
        <w:t>m</w:t>
      </w:r>
      <w:r w:rsidR="00BB7AC9">
        <w:rPr>
          <w:spacing w:val="17"/>
          <w:sz w:val="24"/>
          <w:szCs w:val="24"/>
        </w:rPr>
        <w:t xml:space="preserve"> </w:t>
      </w:r>
      <w:r w:rsidR="00BB7AC9">
        <w:rPr>
          <w:spacing w:val="-2"/>
          <w:sz w:val="24"/>
          <w:szCs w:val="24"/>
        </w:rPr>
        <w:t>g</w:t>
      </w:r>
      <w:r w:rsidR="00BB7AC9">
        <w:rPr>
          <w:spacing w:val="-1"/>
          <w:sz w:val="24"/>
          <w:szCs w:val="24"/>
        </w:rPr>
        <w:t>i</w:t>
      </w:r>
      <w:r w:rsidR="00BB7AC9">
        <w:rPr>
          <w:sz w:val="24"/>
          <w:szCs w:val="24"/>
        </w:rPr>
        <w:t>a</w:t>
      </w:r>
      <w:r w:rsidR="00BB7AC9">
        <w:rPr>
          <w:spacing w:val="4"/>
          <w:sz w:val="24"/>
          <w:szCs w:val="24"/>
        </w:rPr>
        <w:t xml:space="preserve"> </w:t>
      </w:r>
      <w:r w:rsidR="00BB7AC9">
        <w:rPr>
          <w:spacing w:val="-1"/>
          <w:sz w:val="24"/>
          <w:szCs w:val="24"/>
        </w:rPr>
        <w:t>tí</w:t>
      </w:r>
      <w:r w:rsidR="00BB7AC9">
        <w:rPr>
          <w:spacing w:val="2"/>
          <w:sz w:val="24"/>
          <w:szCs w:val="24"/>
        </w:rPr>
        <w:t>c</w:t>
      </w:r>
      <w:r w:rsidR="00BB7AC9">
        <w:rPr>
          <w:sz w:val="24"/>
          <w:szCs w:val="24"/>
        </w:rPr>
        <w:t>h</w:t>
      </w:r>
      <w:r w:rsidR="00BB7AC9">
        <w:rPr>
          <w:spacing w:val="6"/>
          <w:sz w:val="24"/>
          <w:szCs w:val="24"/>
        </w:rPr>
        <w:t xml:space="preserve"> </w:t>
      </w:r>
      <w:r w:rsidR="00BB7AC9">
        <w:rPr>
          <w:spacing w:val="2"/>
          <w:sz w:val="24"/>
          <w:szCs w:val="24"/>
        </w:rPr>
        <w:t>cự</w:t>
      </w:r>
      <w:r w:rsidR="00BB7AC9">
        <w:rPr>
          <w:sz w:val="24"/>
          <w:szCs w:val="24"/>
        </w:rPr>
        <w:t>c</w:t>
      </w:r>
      <w:r w:rsidR="00BB7AC9">
        <w:rPr>
          <w:spacing w:val="6"/>
          <w:sz w:val="24"/>
          <w:szCs w:val="24"/>
        </w:rPr>
        <w:t xml:space="preserve"> </w:t>
      </w:r>
      <w:r w:rsidR="00BB7AC9">
        <w:rPr>
          <w:spacing w:val="-3"/>
          <w:sz w:val="24"/>
          <w:szCs w:val="24"/>
        </w:rPr>
        <w:t>c</w:t>
      </w:r>
      <w:r w:rsidR="00BB7AC9">
        <w:rPr>
          <w:spacing w:val="2"/>
          <w:sz w:val="24"/>
          <w:szCs w:val="24"/>
        </w:rPr>
        <w:t>ủ</w:t>
      </w:r>
      <w:r w:rsidR="00BB7AC9">
        <w:rPr>
          <w:sz w:val="24"/>
          <w:szCs w:val="24"/>
        </w:rPr>
        <w:t>a</w:t>
      </w:r>
      <w:r w:rsidR="00BB7AC9">
        <w:rPr>
          <w:spacing w:val="9"/>
          <w:sz w:val="24"/>
          <w:szCs w:val="24"/>
        </w:rPr>
        <w:t xml:space="preserve"> </w:t>
      </w:r>
      <w:r w:rsidR="00BB7AC9">
        <w:rPr>
          <w:spacing w:val="-3"/>
          <w:sz w:val="24"/>
          <w:szCs w:val="24"/>
        </w:rPr>
        <w:t>c</w:t>
      </w:r>
      <w:r w:rsidR="00BB7AC9">
        <w:rPr>
          <w:spacing w:val="2"/>
          <w:sz w:val="24"/>
          <w:szCs w:val="24"/>
        </w:rPr>
        <w:t>á</w:t>
      </w:r>
      <w:r w:rsidR="00BB7AC9">
        <w:rPr>
          <w:sz w:val="24"/>
          <w:szCs w:val="24"/>
        </w:rPr>
        <w:t>c</w:t>
      </w:r>
      <w:r w:rsidR="00BB7AC9">
        <w:rPr>
          <w:spacing w:val="5"/>
          <w:sz w:val="24"/>
          <w:szCs w:val="24"/>
        </w:rPr>
        <w:t xml:space="preserve"> </w:t>
      </w:r>
      <w:r w:rsidR="00BB7AC9">
        <w:rPr>
          <w:spacing w:val="-2"/>
          <w:sz w:val="24"/>
          <w:szCs w:val="24"/>
        </w:rPr>
        <w:t>đ</w:t>
      </w:r>
      <w:r w:rsidR="00BB7AC9">
        <w:rPr>
          <w:spacing w:val="-5"/>
          <w:sz w:val="24"/>
          <w:szCs w:val="24"/>
        </w:rPr>
        <w:t>ơ</w:t>
      </w:r>
      <w:r w:rsidR="00BB7AC9">
        <w:rPr>
          <w:sz w:val="24"/>
          <w:szCs w:val="24"/>
        </w:rPr>
        <w:t>n</w:t>
      </w:r>
      <w:r w:rsidR="00BB7AC9">
        <w:rPr>
          <w:spacing w:val="16"/>
          <w:sz w:val="24"/>
          <w:szCs w:val="24"/>
        </w:rPr>
        <w:t xml:space="preserve"> </w:t>
      </w:r>
      <w:r w:rsidR="00BB7AC9">
        <w:rPr>
          <w:spacing w:val="-2"/>
          <w:w w:val="101"/>
          <w:sz w:val="24"/>
          <w:szCs w:val="24"/>
        </w:rPr>
        <w:t>v</w:t>
      </w:r>
      <w:r w:rsidR="00BB7AC9">
        <w:rPr>
          <w:spacing w:val="-6"/>
          <w:w w:val="102"/>
          <w:sz w:val="24"/>
          <w:szCs w:val="24"/>
        </w:rPr>
        <w:t>ị</w:t>
      </w:r>
      <w:r>
        <w:rPr>
          <w:w w:val="101"/>
          <w:sz w:val="24"/>
          <w:szCs w:val="24"/>
        </w:rPr>
        <w:t xml:space="preserve">; Kết quả cuộc thi </w:t>
      </w:r>
      <w:r>
        <w:rPr>
          <w:rStyle w:val="apple-converted-space"/>
          <w:rFonts w:ascii="Arial" w:eastAsiaTheme="majorEastAsia" w:hAnsi="Arial" w:cs="Arial"/>
          <w:color w:val="222222"/>
          <w:sz w:val="26"/>
          <w:szCs w:val="26"/>
          <w:shd w:val="clear" w:color="auto" w:fill="FFFFFF"/>
        </w:rPr>
        <w:t> </w:t>
      </w:r>
      <w:r w:rsidRPr="00163573">
        <w:rPr>
          <w:color w:val="222222"/>
          <w:sz w:val="26"/>
          <w:szCs w:val="26"/>
          <w:shd w:val="clear" w:color="auto" w:fill="FFFFFF"/>
        </w:rPr>
        <w:t xml:space="preserve">kết quả thi sáng tác ảnh lần IX năm học 2015 </w:t>
      </w:r>
      <w:r>
        <w:rPr>
          <w:color w:val="222222"/>
          <w:sz w:val="26"/>
          <w:szCs w:val="26"/>
          <w:shd w:val="clear" w:color="auto" w:fill="FFFFFF"/>
        </w:rPr>
        <w:t>–</w:t>
      </w:r>
      <w:r w:rsidRPr="00163573">
        <w:rPr>
          <w:color w:val="222222"/>
          <w:sz w:val="26"/>
          <w:szCs w:val="26"/>
          <w:shd w:val="clear" w:color="auto" w:fill="FFFFFF"/>
        </w:rPr>
        <w:t xml:space="preserve"> 2016</w:t>
      </w:r>
      <w:r>
        <w:rPr>
          <w:color w:val="222222"/>
          <w:sz w:val="26"/>
          <w:szCs w:val="26"/>
          <w:shd w:val="clear" w:color="auto" w:fill="FFFFFF"/>
        </w:rPr>
        <w:t>.</w:t>
      </w:r>
    </w:p>
    <w:p w:rsidR="003D4B9C" w:rsidRDefault="00163573" w:rsidP="001678FF">
      <w:pPr>
        <w:spacing w:before="120"/>
        <w:ind w:left="152" w:right="72" w:firstLine="533"/>
        <w:jc w:val="both"/>
        <w:rPr>
          <w:sz w:val="24"/>
          <w:szCs w:val="24"/>
        </w:rPr>
      </w:pPr>
      <w:r>
        <w:rPr>
          <w:spacing w:val="-2"/>
          <w:sz w:val="24"/>
          <w:szCs w:val="24"/>
        </w:rPr>
        <w:t>Nay phòng GDTrH sở Giáo dục và Đào tạo tổ Chức Lễ Trao giải cho học sinh đạt giải trong 02 cuộc thi trên, cụ thể như sau:</w:t>
      </w:r>
    </w:p>
    <w:p w:rsidR="00A80A49" w:rsidRDefault="00A80A49" w:rsidP="00A80A49">
      <w:pPr>
        <w:spacing w:before="120"/>
        <w:ind w:left="685" w:right="3108"/>
        <w:jc w:val="both"/>
        <w:rPr>
          <w:sz w:val="24"/>
          <w:szCs w:val="24"/>
        </w:rPr>
      </w:pPr>
      <w:r>
        <w:rPr>
          <w:b/>
          <w:sz w:val="24"/>
          <w:szCs w:val="24"/>
        </w:rPr>
        <w:t>T</w:t>
      </w:r>
      <w:r>
        <w:rPr>
          <w:b/>
          <w:spacing w:val="-2"/>
          <w:sz w:val="24"/>
          <w:szCs w:val="24"/>
        </w:rPr>
        <w:t>h</w:t>
      </w:r>
      <w:r>
        <w:rPr>
          <w:b/>
          <w:spacing w:val="-1"/>
          <w:sz w:val="24"/>
          <w:szCs w:val="24"/>
        </w:rPr>
        <w:t>ờ</w:t>
      </w:r>
      <w:r>
        <w:rPr>
          <w:b/>
          <w:sz w:val="24"/>
          <w:szCs w:val="24"/>
        </w:rPr>
        <w:t>i</w:t>
      </w:r>
      <w:r>
        <w:rPr>
          <w:b/>
          <w:spacing w:val="12"/>
          <w:sz w:val="24"/>
          <w:szCs w:val="24"/>
        </w:rPr>
        <w:t xml:space="preserve"> </w:t>
      </w:r>
      <w:r>
        <w:rPr>
          <w:b/>
          <w:spacing w:val="7"/>
          <w:sz w:val="24"/>
          <w:szCs w:val="24"/>
        </w:rPr>
        <w:t>g</w:t>
      </w:r>
      <w:r>
        <w:rPr>
          <w:b/>
          <w:spacing w:val="-6"/>
          <w:sz w:val="24"/>
          <w:szCs w:val="24"/>
        </w:rPr>
        <w:t>i</w:t>
      </w:r>
      <w:r>
        <w:rPr>
          <w:b/>
          <w:spacing w:val="2"/>
          <w:sz w:val="24"/>
          <w:szCs w:val="24"/>
        </w:rPr>
        <w:t>a</w:t>
      </w:r>
      <w:r>
        <w:rPr>
          <w:b/>
          <w:sz w:val="24"/>
          <w:szCs w:val="24"/>
        </w:rPr>
        <w:t xml:space="preserve">n: </w:t>
      </w:r>
      <w:r>
        <w:rPr>
          <w:spacing w:val="-1"/>
          <w:sz w:val="24"/>
          <w:szCs w:val="24"/>
        </w:rPr>
        <w:t>t</w:t>
      </w:r>
      <w:r>
        <w:rPr>
          <w:sz w:val="24"/>
          <w:szCs w:val="24"/>
        </w:rPr>
        <w:t>ừ</w:t>
      </w:r>
      <w:r>
        <w:rPr>
          <w:spacing w:val="8"/>
          <w:sz w:val="24"/>
          <w:szCs w:val="24"/>
        </w:rPr>
        <w:t xml:space="preserve"> </w:t>
      </w:r>
      <w:r>
        <w:rPr>
          <w:spacing w:val="-2"/>
          <w:sz w:val="24"/>
          <w:szCs w:val="24"/>
        </w:rPr>
        <w:t>08</w:t>
      </w:r>
      <w:r>
        <w:rPr>
          <w:spacing w:val="-7"/>
          <w:sz w:val="24"/>
          <w:szCs w:val="24"/>
        </w:rPr>
        <w:t>g0</w:t>
      </w:r>
      <w:r>
        <w:rPr>
          <w:sz w:val="24"/>
          <w:szCs w:val="24"/>
        </w:rPr>
        <w:t>0</w:t>
      </w:r>
      <w:r>
        <w:rPr>
          <w:spacing w:val="12"/>
          <w:sz w:val="24"/>
          <w:szCs w:val="24"/>
        </w:rPr>
        <w:t xml:space="preserve"> </w:t>
      </w:r>
      <w:r>
        <w:rPr>
          <w:spacing w:val="2"/>
          <w:sz w:val="24"/>
          <w:szCs w:val="24"/>
        </w:rPr>
        <w:t>ngà</w:t>
      </w:r>
      <w:r>
        <w:rPr>
          <w:sz w:val="24"/>
          <w:szCs w:val="24"/>
        </w:rPr>
        <w:t>y</w:t>
      </w:r>
      <w:r>
        <w:rPr>
          <w:spacing w:val="-1"/>
          <w:sz w:val="24"/>
          <w:szCs w:val="24"/>
        </w:rPr>
        <w:t xml:space="preserve"> Thứ tư </w:t>
      </w:r>
      <w:r w:rsidRPr="001678FF">
        <w:rPr>
          <w:b/>
          <w:spacing w:val="-1"/>
          <w:sz w:val="24"/>
          <w:szCs w:val="24"/>
        </w:rPr>
        <w:t>13</w:t>
      </w:r>
      <w:r w:rsidRPr="001678FF">
        <w:rPr>
          <w:b/>
          <w:spacing w:val="-6"/>
          <w:w w:val="102"/>
          <w:sz w:val="24"/>
          <w:szCs w:val="24"/>
        </w:rPr>
        <w:t>/4</w:t>
      </w:r>
      <w:r w:rsidRPr="001678FF">
        <w:rPr>
          <w:b/>
          <w:spacing w:val="4"/>
          <w:w w:val="102"/>
          <w:sz w:val="24"/>
          <w:szCs w:val="24"/>
        </w:rPr>
        <w:t>/</w:t>
      </w:r>
      <w:r w:rsidRPr="001678FF">
        <w:rPr>
          <w:b/>
          <w:spacing w:val="-2"/>
          <w:w w:val="102"/>
          <w:sz w:val="24"/>
          <w:szCs w:val="24"/>
        </w:rPr>
        <w:t>20</w:t>
      </w:r>
      <w:r w:rsidRPr="001678FF">
        <w:rPr>
          <w:b/>
          <w:spacing w:val="2"/>
          <w:w w:val="102"/>
          <w:sz w:val="24"/>
          <w:szCs w:val="24"/>
        </w:rPr>
        <w:t>16</w:t>
      </w:r>
      <w:r w:rsidRPr="001678FF">
        <w:rPr>
          <w:b/>
          <w:w w:val="102"/>
          <w:sz w:val="24"/>
          <w:szCs w:val="24"/>
        </w:rPr>
        <w:t>.</w:t>
      </w:r>
    </w:p>
    <w:p w:rsidR="003D4B9C" w:rsidRDefault="00BB7AC9" w:rsidP="001678FF">
      <w:pPr>
        <w:spacing w:before="120"/>
        <w:ind w:left="152" w:right="70" w:firstLine="533"/>
        <w:jc w:val="both"/>
        <w:rPr>
          <w:w w:val="102"/>
          <w:sz w:val="24"/>
          <w:szCs w:val="24"/>
        </w:rPr>
      </w:pPr>
      <w:r>
        <w:rPr>
          <w:b/>
          <w:spacing w:val="-4"/>
          <w:sz w:val="24"/>
          <w:szCs w:val="24"/>
        </w:rPr>
        <w:t>Đ</w:t>
      </w:r>
      <w:r>
        <w:rPr>
          <w:b/>
          <w:spacing w:val="4"/>
          <w:sz w:val="24"/>
          <w:szCs w:val="24"/>
        </w:rPr>
        <w:t>ị</w:t>
      </w:r>
      <w:r>
        <w:rPr>
          <w:b/>
          <w:sz w:val="24"/>
          <w:szCs w:val="24"/>
        </w:rPr>
        <w:t>a</w:t>
      </w:r>
      <w:r>
        <w:rPr>
          <w:b/>
          <w:spacing w:val="12"/>
          <w:sz w:val="24"/>
          <w:szCs w:val="24"/>
        </w:rPr>
        <w:t xml:space="preserve"> </w:t>
      </w:r>
      <w:r>
        <w:rPr>
          <w:b/>
          <w:spacing w:val="-2"/>
          <w:sz w:val="24"/>
          <w:szCs w:val="24"/>
        </w:rPr>
        <w:t>đ</w:t>
      </w:r>
      <w:r>
        <w:rPr>
          <w:b/>
          <w:spacing w:val="-1"/>
          <w:sz w:val="24"/>
          <w:szCs w:val="24"/>
        </w:rPr>
        <w:t>i</w:t>
      </w:r>
      <w:r>
        <w:rPr>
          <w:b/>
          <w:spacing w:val="2"/>
          <w:sz w:val="24"/>
          <w:szCs w:val="24"/>
        </w:rPr>
        <w:t>ể</w:t>
      </w:r>
      <w:r>
        <w:rPr>
          <w:b/>
          <w:sz w:val="24"/>
          <w:szCs w:val="24"/>
        </w:rPr>
        <w:t>m</w:t>
      </w:r>
      <w:r w:rsidR="000E42D1">
        <w:rPr>
          <w:b/>
          <w:sz w:val="24"/>
          <w:szCs w:val="24"/>
        </w:rPr>
        <w:t xml:space="preserve">: </w:t>
      </w:r>
      <w:r w:rsidR="000E42D1">
        <w:rPr>
          <w:sz w:val="24"/>
          <w:szCs w:val="24"/>
        </w:rPr>
        <w:t>Hội trường 2.1 Sở Giáo dục và Đào tạo</w:t>
      </w:r>
      <w:r w:rsidR="001678FF">
        <w:rPr>
          <w:sz w:val="24"/>
          <w:szCs w:val="24"/>
        </w:rPr>
        <w:t>,</w:t>
      </w:r>
      <w:r w:rsidR="00A80A49">
        <w:rPr>
          <w:sz w:val="24"/>
          <w:szCs w:val="24"/>
        </w:rPr>
        <w:t xml:space="preserve"> </w:t>
      </w:r>
      <w:r w:rsidR="000E42D1">
        <w:rPr>
          <w:sz w:val="24"/>
          <w:szCs w:val="24"/>
        </w:rPr>
        <w:t>66 -</w:t>
      </w:r>
      <w:r w:rsidR="001678FF">
        <w:rPr>
          <w:sz w:val="24"/>
          <w:szCs w:val="24"/>
        </w:rPr>
        <w:t xml:space="preserve"> </w:t>
      </w:r>
      <w:r w:rsidR="000E42D1">
        <w:rPr>
          <w:sz w:val="24"/>
          <w:szCs w:val="24"/>
        </w:rPr>
        <w:t>68  Lê Thánh Tôn, Phường Bến Nghé, Quận 1 Thành phố Hồ Chí Minh</w:t>
      </w:r>
      <w:r>
        <w:rPr>
          <w:w w:val="102"/>
          <w:sz w:val="24"/>
          <w:szCs w:val="24"/>
        </w:rPr>
        <w:t>.</w:t>
      </w:r>
    </w:p>
    <w:p w:rsidR="00163573" w:rsidRDefault="00163573" w:rsidP="001678FF">
      <w:pPr>
        <w:spacing w:before="120"/>
        <w:ind w:left="152" w:right="70" w:firstLine="533"/>
        <w:jc w:val="both"/>
        <w:rPr>
          <w:sz w:val="24"/>
          <w:szCs w:val="24"/>
        </w:rPr>
      </w:pPr>
      <w:r>
        <w:rPr>
          <w:b/>
          <w:spacing w:val="-4"/>
          <w:sz w:val="24"/>
          <w:szCs w:val="24"/>
        </w:rPr>
        <w:t>Đối tượng</w:t>
      </w:r>
      <w:r w:rsidRPr="00163573">
        <w:rPr>
          <w:sz w:val="24"/>
          <w:szCs w:val="24"/>
        </w:rPr>
        <w:t>:</w:t>
      </w:r>
      <w:r>
        <w:rPr>
          <w:sz w:val="24"/>
          <w:szCs w:val="24"/>
        </w:rPr>
        <w:t xml:space="preserve"> Học sinh đạt giải trong cuộc thi khoa học kỹ thuật dành cho học sinh trung học và cuộc thi sáng tác ảnh lần IX (có tên trong danh sách đính kèm).</w:t>
      </w:r>
    </w:p>
    <w:p w:rsidR="00163573" w:rsidRDefault="00163573" w:rsidP="001678FF">
      <w:pPr>
        <w:spacing w:before="120"/>
        <w:ind w:left="152" w:right="70" w:firstLine="533"/>
        <w:jc w:val="both"/>
        <w:rPr>
          <w:sz w:val="24"/>
          <w:szCs w:val="24"/>
        </w:rPr>
      </w:pPr>
      <w:r w:rsidRPr="003A397C">
        <w:rPr>
          <w:spacing w:val="-4"/>
          <w:sz w:val="24"/>
          <w:szCs w:val="24"/>
        </w:rPr>
        <w:t>Đ</w:t>
      </w:r>
      <w:r w:rsidR="003A397C" w:rsidRPr="003A397C">
        <w:rPr>
          <w:spacing w:val="-4"/>
          <w:sz w:val="24"/>
          <w:szCs w:val="24"/>
        </w:rPr>
        <w:t xml:space="preserve">ề nghị Lành </w:t>
      </w:r>
      <w:r w:rsidR="004E380E">
        <w:rPr>
          <w:spacing w:val="-4"/>
          <w:sz w:val="24"/>
          <w:szCs w:val="24"/>
        </w:rPr>
        <w:t>đ</w:t>
      </w:r>
      <w:r w:rsidR="003A397C" w:rsidRPr="003A397C">
        <w:rPr>
          <w:spacing w:val="-4"/>
          <w:sz w:val="24"/>
          <w:szCs w:val="24"/>
        </w:rPr>
        <w:t>ạo Các đơn vị học sinh đạt giải thông báo đến các em học sinh có tên trong danh sách</w:t>
      </w:r>
      <w:r w:rsidR="003A397C" w:rsidRPr="003A397C">
        <w:rPr>
          <w:sz w:val="24"/>
          <w:szCs w:val="24"/>
        </w:rPr>
        <w:t>.</w:t>
      </w:r>
    </w:p>
    <w:p w:rsidR="003D4B9C" w:rsidRDefault="003D4B9C">
      <w:pPr>
        <w:spacing w:before="8" w:line="100" w:lineRule="exact"/>
        <w:rPr>
          <w:sz w:val="11"/>
          <w:szCs w:val="11"/>
        </w:rPr>
      </w:pPr>
    </w:p>
    <w:p w:rsidR="003D4B9C" w:rsidRDefault="00BB7AC9">
      <w:pPr>
        <w:spacing w:before="2" w:line="260" w:lineRule="exact"/>
        <w:ind w:left="152"/>
        <w:rPr>
          <w:sz w:val="24"/>
          <w:szCs w:val="24"/>
        </w:rPr>
        <w:sectPr w:rsidR="003D4B9C">
          <w:pgSz w:w="12240" w:h="15840"/>
          <w:pgMar w:top="1020" w:right="1460" w:bottom="280" w:left="1720" w:header="720" w:footer="720" w:gutter="0"/>
          <w:cols w:space="720"/>
        </w:sectPr>
      </w:pPr>
      <w:r>
        <w:rPr>
          <w:w w:val="102"/>
          <w:position w:val="-1"/>
          <w:sz w:val="24"/>
          <w:szCs w:val="24"/>
        </w:rPr>
        <w:t>.</w:t>
      </w:r>
    </w:p>
    <w:p w:rsidR="003D4B9C" w:rsidRDefault="003D4B9C">
      <w:pPr>
        <w:spacing w:before="6" w:line="160" w:lineRule="exact"/>
        <w:rPr>
          <w:sz w:val="17"/>
          <w:szCs w:val="17"/>
        </w:rPr>
      </w:pPr>
    </w:p>
    <w:p w:rsidR="003D4B9C" w:rsidRDefault="003D4B9C">
      <w:pPr>
        <w:spacing w:line="200" w:lineRule="exact"/>
      </w:pPr>
    </w:p>
    <w:p w:rsidR="003D4B9C" w:rsidRDefault="003D4B9C">
      <w:pPr>
        <w:spacing w:line="200" w:lineRule="exact"/>
      </w:pPr>
    </w:p>
    <w:p w:rsidR="003D4B9C" w:rsidRDefault="00BB7AC9">
      <w:pPr>
        <w:ind w:left="152" w:right="-48"/>
        <w:rPr>
          <w:sz w:val="18"/>
          <w:szCs w:val="18"/>
        </w:rPr>
      </w:pPr>
      <w:r>
        <w:rPr>
          <w:b/>
          <w:i/>
          <w:spacing w:val="-1"/>
          <w:sz w:val="18"/>
          <w:szCs w:val="18"/>
        </w:rPr>
        <w:t>N</w:t>
      </w:r>
      <w:r>
        <w:rPr>
          <w:b/>
          <w:i/>
          <w:sz w:val="18"/>
          <w:szCs w:val="18"/>
        </w:rPr>
        <w:t>ơi</w:t>
      </w:r>
      <w:r>
        <w:rPr>
          <w:b/>
          <w:i/>
          <w:spacing w:val="15"/>
          <w:sz w:val="18"/>
          <w:szCs w:val="18"/>
        </w:rPr>
        <w:t xml:space="preserve"> </w:t>
      </w:r>
      <w:r>
        <w:rPr>
          <w:b/>
          <w:i/>
          <w:spacing w:val="1"/>
          <w:sz w:val="18"/>
          <w:szCs w:val="18"/>
        </w:rPr>
        <w:t>n</w:t>
      </w:r>
      <w:r>
        <w:rPr>
          <w:b/>
          <w:i/>
          <w:spacing w:val="2"/>
          <w:sz w:val="18"/>
          <w:szCs w:val="18"/>
        </w:rPr>
        <w:t>h</w:t>
      </w:r>
      <w:r>
        <w:rPr>
          <w:b/>
          <w:i/>
          <w:spacing w:val="-2"/>
          <w:sz w:val="18"/>
          <w:szCs w:val="18"/>
        </w:rPr>
        <w:t>ậ</w:t>
      </w:r>
      <w:r>
        <w:rPr>
          <w:b/>
          <w:i/>
          <w:sz w:val="18"/>
          <w:szCs w:val="18"/>
        </w:rPr>
        <w:t>n</w:t>
      </w:r>
      <w:r>
        <w:rPr>
          <w:b/>
          <w:i/>
          <w:spacing w:val="21"/>
          <w:sz w:val="18"/>
          <w:szCs w:val="18"/>
        </w:rPr>
        <w:t xml:space="preserve"> </w:t>
      </w:r>
      <w:r>
        <w:rPr>
          <w:b/>
          <w:w w:val="104"/>
          <w:sz w:val="18"/>
          <w:szCs w:val="18"/>
        </w:rPr>
        <w:t>:</w:t>
      </w:r>
    </w:p>
    <w:p w:rsidR="003D4B9C" w:rsidRDefault="00BB7AC9">
      <w:pPr>
        <w:spacing w:before="9" w:line="200" w:lineRule="exact"/>
        <w:ind w:left="152"/>
        <w:rPr>
          <w:sz w:val="18"/>
          <w:szCs w:val="18"/>
        </w:rPr>
      </w:pPr>
      <w:r>
        <w:rPr>
          <w:sz w:val="18"/>
          <w:szCs w:val="18"/>
        </w:rPr>
        <w:t xml:space="preserve">- </w:t>
      </w:r>
      <w:r>
        <w:rPr>
          <w:spacing w:val="4"/>
          <w:sz w:val="18"/>
          <w:szCs w:val="18"/>
        </w:rPr>
        <w:t>N</w:t>
      </w:r>
      <w:r>
        <w:rPr>
          <w:spacing w:val="-2"/>
          <w:sz w:val="18"/>
          <w:szCs w:val="18"/>
        </w:rPr>
        <w:t>h</w:t>
      </w:r>
      <w:r>
        <w:rPr>
          <w:sz w:val="18"/>
          <w:szCs w:val="18"/>
        </w:rPr>
        <w:t>ư</w:t>
      </w:r>
      <w:r>
        <w:rPr>
          <w:spacing w:val="15"/>
          <w:sz w:val="18"/>
          <w:szCs w:val="18"/>
        </w:rPr>
        <w:t xml:space="preserve"> </w:t>
      </w:r>
      <w:r>
        <w:rPr>
          <w:spacing w:val="6"/>
          <w:w w:val="104"/>
          <w:sz w:val="18"/>
          <w:szCs w:val="18"/>
        </w:rPr>
        <w:t>t</w:t>
      </w:r>
      <w:r>
        <w:rPr>
          <w:w w:val="104"/>
          <w:sz w:val="18"/>
          <w:szCs w:val="18"/>
        </w:rPr>
        <w:t>r</w:t>
      </w:r>
      <w:r>
        <w:rPr>
          <w:spacing w:val="-2"/>
          <w:w w:val="104"/>
          <w:sz w:val="18"/>
          <w:szCs w:val="18"/>
        </w:rPr>
        <w:t>ê</w:t>
      </w:r>
      <w:r>
        <w:rPr>
          <w:w w:val="104"/>
          <w:sz w:val="18"/>
          <w:szCs w:val="18"/>
        </w:rPr>
        <w:t>n</w:t>
      </w:r>
    </w:p>
    <w:p w:rsidR="001678FF" w:rsidRDefault="00BB7AC9" w:rsidP="001678FF">
      <w:pPr>
        <w:spacing w:before="16" w:line="246" w:lineRule="auto"/>
        <w:ind w:left="-567" w:right="166" w:firstLine="62"/>
        <w:jc w:val="center"/>
        <w:rPr>
          <w:b/>
          <w:w w:val="102"/>
          <w:sz w:val="24"/>
          <w:szCs w:val="24"/>
        </w:rPr>
      </w:pPr>
      <w:r>
        <w:br w:type="column"/>
      </w:r>
      <w:r w:rsidR="001678FF">
        <w:rPr>
          <w:b/>
          <w:spacing w:val="2"/>
          <w:sz w:val="24"/>
          <w:szCs w:val="24"/>
        </w:rPr>
        <w:lastRenderedPageBreak/>
        <w:t>TL</w:t>
      </w:r>
      <w:r>
        <w:rPr>
          <w:b/>
          <w:sz w:val="24"/>
          <w:szCs w:val="24"/>
        </w:rPr>
        <w:t>.</w:t>
      </w:r>
      <w:r>
        <w:rPr>
          <w:b/>
          <w:spacing w:val="7"/>
          <w:sz w:val="24"/>
          <w:szCs w:val="24"/>
        </w:rPr>
        <w:t xml:space="preserve"> </w:t>
      </w:r>
      <w:r>
        <w:rPr>
          <w:b/>
          <w:spacing w:val="-3"/>
          <w:sz w:val="24"/>
          <w:szCs w:val="24"/>
        </w:rPr>
        <w:t>G</w:t>
      </w:r>
      <w:r>
        <w:rPr>
          <w:b/>
          <w:spacing w:val="1"/>
          <w:sz w:val="24"/>
          <w:szCs w:val="24"/>
        </w:rPr>
        <w:t>I</w:t>
      </w:r>
      <w:r>
        <w:rPr>
          <w:b/>
          <w:spacing w:val="-4"/>
          <w:sz w:val="24"/>
          <w:szCs w:val="24"/>
        </w:rPr>
        <w:t>Á</w:t>
      </w:r>
      <w:r>
        <w:rPr>
          <w:b/>
          <w:sz w:val="24"/>
          <w:szCs w:val="24"/>
        </w:rPr>
        <w:t>M</w:t>
      </w:r>
      <w:r>
        <w:rPr>
          <w:b/>
          <w:spacing w:val="20"/>
          <w:sz w:val="24"/>
          <w:szCs w:val="24"/>
        </w:rPr>
        <w:t xml:space="preserve"> </w:t>
      </w:r>
      <w:r>
        <w:rPr>
          <w:b/>
          <w:spacing w:val="1"/>
          <w:w w:val="102"/>
          <w:sz w:val="24"/>
          <w:szCs w:val="24"/>
        </w:rPr>
        <w:t>Đ</w:t>
      </w:r>
      <w:r>
        <w:rPr>
          <w:b/>
          <w:spacing w:val="2"/>
          <w:w w:val="102"/>
          <w:sz w:val="24"/>
          <w:szCs w:val="24"/>
        </w:rPr>
        <w:t>Ố</w:t>
      </w:r>
      <w:r>
        <w:rPr>
          <w:b/>
          <w:w w:val="102"/>
          <w:sz w:val="24"/>
          <w:szCs w:val="24"/>
        </w:rPr>
        <w:t>C</w:t>
      </w:r>
    </w:p>
    <w:p w:rsidR="003D4B9C" w:rsidRDefault="001678FF" w:rsidP="001678FF">
      <w:pPr>
        <w:spacing w:before="16" w:line="246" w:lineRule="auto"/>
        <w:ind w:left="-567" w:right="166" w:firstLine="62"/>
        <w:jc w:val="center"/>
        <w:rPr>
          <w:sz w:val="24"/>
          <w:szCs w:val="24"/>
        </w:rPr>
        <w:sectPr w:rsidR="003D4B9C" w:rsidSect="001678FF">
          <w:type w:val="continuous"/>
          <w:pgSz w:w="12240" w:h="15840"/>
          <w:pgMar w:top="1020" w:right="1460" w:bottom="280" w:left="1720" w:header="720" w:footer="720" w:gutter="0"/>
          <w:cols w:num="2" w:space="720" w:equalWidth="0">
            <w:col w:w="1007" w:space="4361"/>
            <w:col w:w="3692"/>
          </w:cols>
        </w:sectPr>
      </w:pPr>
      <w:r>
        <w:rPr>
          <w:b/>
          <w:w w:val="102"/>
          <w:sz w:val="24"/>
          <w:szCs w:val="24"/>
        </w:rPr>
        <w:t>TRƯỞNG PHÒNG GDTrH</w:t>
      </w:r>
    </w:p>
    <w:p w:rsidR="003D4B9C" w:rsidRDefault="00BB7AC9">
      <w:pPr>
        <w:spacing w:before="12"/>
        <w:ind w:left="152"/>
        <w:rPr>
          <w:sz w:val="22"/>
          <w:szCs w:val="22"/>
        </w:rPr>
      </w:pPr>
      <w:r>
        <w:rPr>
          <w:sz w:val="18"/>
          <w:szCs w:val="18"/>
        </w:rPr>
        <w:lastRenderedPageBreak/>
        <w:t xml:space="preserve">- </w:t>
      </w:r>
      <w:r>
        <w:rPr>
          <w:spacing w:val="5"/>
          <w:sz w:val="18"/>
          <w:szCs w:val="18"/>
        </w:rPr>
        <w:t>C</w:t>
      </w:r>
      <w:r>
        <w:rPr>
          <w:spacing w:val="-2"/>
          <w:sz w:val="18"/>
          <w:szCs w:val="18"/>
        </w:rPr>
        <w:t>ô</w:t>
      </w:r>
      <w:r>
        <w:rPr>
          <w:spacing w:val="2"/>
          <w:sz w:val="18"/>
          <w:szCs w:val="18"/>
        </w:rPr>
        <w:t>n</w:t>
      </w:r>
      <w:r>
        <w:rPr>
          <w:sz w:val="18"/>
          <w:szCs w:val="18"/>
        </w:rPr>
        <w:t>g</w:t>
      </w:r>
      <w:r>
        <w:rPr>
          <w:spacing w:val="17"/>
          <w:sz w:val="18"/>
          <w:szCs w:val="18"/>
        </w:rPr>
        <w:t xml:space="preserve"> </w:t>
      </w:r>
      <w:r>
        <w:rPr>
          <w:spacing w:val="2"/>
          <w:sz w:val="18"/>
          <w:szCs w:val="18"/>
        </w:rPr>
        <w:t>đ</w:t>
      </w:r>
      <w:r>
        <w:rPr>
          <w:spacing w:val="-2"/>
          <w:sz w:val="18"/>
          <w:szCs w:val="18"/>
        </w:rPr>
        <w:t>oà</w:t>
      </w:r>
      <w:r>
        <w:rPr>
          <w:sz w:val="18"/>
          <w:szCs w:val="18"/>
        </w:rPr>
        <w:t>n</w:t>
      </w:r>
      <w:r>
        <w:rPr>
          <w:spacing w:val="19"/>
          <w:sz w:val="18"/>
          <w:szCs w:val="18"/>
        </w:rPr>
        <w:t xml:space="preserve"> </w:t>
      </w:r>
      <w:r>
        <w:rPr>
          <w:spacing w:val="-1"/>
          <w:sz w:val="18"/>
          <w:szCs w:val="18"/>
        </w:rPr>
        <w:t>G</w:t>
      </w:r>
      <w:r>
        <w:rPr>
          <w:sz w:val="18"/>
          <w:szCs w:val="18"/>
        </w:rPr>
        <w:t>D</w:t>
      </w:r>
      <w:r>
        <w:rPr>
          <w:spacing w:val="17"/>
          <w:sz w:val="18"/>
          <w:szCs w:val="18"/>
        </w:rPr>
        <w:t xml:space="preserve"> </w:t>
      </w:r>
      <w:r>
        <w:rPr>
          <w:spacing w:val="1"/>
          <w:sz w:val="18"/>
          <w:szCs w:val="18"/>
        </w:rPr>
        <w:t>t</w:t>
      </w:r>
      <w:r>
        <w:rPr>
          <w:spacing w:val="2"/>
          <w:sz w:val="18"/>
          <w:szCs w:val="18"/>
        </w:rPr>
        <w:t>h</w:t>
      </w:r>
      <w:r>
        <w:rPr>
          <w:spacing w:val="-2"/>
          <w:sz w:val="18"/>
          <w:szCs w:val="18"/>
        </w:rPr>
        <w:t>àn</w:t>
      </w:r>
      <w:r>
        <w:rPr>
          <w:sz w:val="18"/>
          <w:szCs w:val="18"/>
        </w:rPr>
        <w:t>h</w:t>
      </w:r>
      <w:r>
        <w:rPr>
          <w:spacing w:val="21"/>
          <w:sz w:val="18"/>
          <w:szCs w:val="18"/>
        </w:rPr>
        <w:t xml:space="preserve"> </w:t>
      </w:r>
      <w:r>
        <w:rPr>
          <w:spacing w:val="-2"/>
          <w:sz w:val="18"/>
          <w:szCs w:val="18"/>
        </w:rPr>
        <w:t>p</w:t>
      </w:r>
      <w:r>
        <w:rPr>
          <w:spacing w:val="2"/>
          <w:sz w:val="18"/>
          <w:szCs w:val="18"/>
        </w:rPr>
        <w:t>h</w:t>
      </w:r>
      <w:r>
        <w:rPr>
          <w:sz w:val="18"/>
          <w:szCs w:val="18"/>
        </w:rPr>
        <w:t xml:space="preserve">ố                                                                                                      </w:t>
      </w:r>
      <w:r w:rsidR="004E380E">
        <w:rPr>
          <w:sz w:val="18"/>
          <w:szCs w:val="18"/>
        </w:rPr>
        <w:t>(đã ký)</w:t>
      </w:r>
    </w:p>
    <w:p w:rsidR="003D4B9C" w:rsidRDefault="00BB7AC9">
      <w:pPr>
        <w:spacing w:before="5"/>
        <w:ind w:left="152"/>
        <w:rPr>
          <w:sz w:val="18"/>
          <w:szCs w:val="18"/>
        </w:rPr>
      </w:pPr>
      <w:r>
        <w:rPr>
          <w:sz w:val="18"/>
          <w:szCs w:val="18"/>
        </w:rPr>
        <w:t>-</w:t>
      </w:r>
      <w:r w:rsidR="001678FF">
        <w:rPr>
          <w:sz w:val="18"/>
          <w:szCs w:val="18"/>
        </w:rPr>
        <w:t xml:space="preserve"> Ban </w:t>
      </w:r>
      <w:r>
        <w:rPr>
          <w:sz w:val="18"/>
          <w:szCs w:val="18"/>
        </w:rPr>
        <w:t xml:space="preserve"> </w:t>
      </w:r>
      <w:r>
        <w:rPr>
          <w:spacing w:val="-1"/>
          <w:sz w:val="18"/>
          <w:szCs w:val="18"/>
        </w:rPr>
        <w:t>G</w:t>
      </w:r>
      <w:r>
        <w:rPr>
          <w:spacing w:val="1"/>
          <w:sz w:val="18"/>
          <w:szCs w:val="18"/>
        </w:rPr>
        <w:t>i</w:t>
      </w:r>
      <w:r>
        <w:rPr>
          <w:spacing w:val="3"/>
          <w:sz w:val="18"/>
          <w:szCs w:val="18"/>
        </w:rPr>
        <w:t>á</w:t>
      </w:r>
      <w:r>
        <w:rPr>
          <w:sz w:val="18"/>
          <w:szCs w:val="18"/>
        </w:rPr>
        <w:t>m</w:t>
      </w:r>
      <w:r>
        <w:rPr>
          <w:spacing w:val="13"/>
          <w:sz w:val="18"/>
          <w:szCs w:val="18"/>
        </w:rPr>
        <w:t xml:space="preserve"> </w:t>
      </w:r>
      <w:r>
        <w:rPr>
          <w:spacing w:val="4"/>
          <w:sz w:val="18"/>
          <w:szCs w:val="18"/>
        </w:rPr>
        <w:t>Đ</w:t>
      </w:r>
      <w:r>
        <w:rPr>
          <w:spacing w:val="2"/>
          <w:sz w:val="18"/>
          <w:szCs w:val="18"/>
        </w:rPr>
        <w:t>ố</w:t>
      </w:r>
      <w:r>
        <w:rPr>
          <w:sz w:val="18"/>
          <w:szCs w:val="18"/>
        </w:rPr>
        <w:t>c</w:t>
      </w:r>
      <w:r>
        <w:rPr>
          <w:spacing w:val="13"/>
          <w:sz w:val="18"/>
          <w:szCs w:val="18"/>
        </w:rPr>
        <w:t xml:space="preserve"> </w:t>
      </w:r>
      <w:r>
        <w:rPr>
          <w:spacing w:val="5"/>
          <w:sz w:val="18"/>
          <w:szCs w:val="18"/>
        </w:rPr>
        <w:t>(</w:t>
      </w:r>
      <w:r>
        <w:rPr>
          <w:spacing w:val="-2"/>
          <w:sz w:val="18"/>
          <w:szCs w:val="18"/>
        </w:rPr>
        <w:t>đ</w:t>
      </w:r>
      <w:r>
        <w:rPr>
          <w:sz w:val="18"/>
          <w:szCs w:val="18"/>
        </w:rPr>
        <w:t>ể</w:t>
      </w:r>
      <w:r>
        <w:rPr>
          <w:spacing w:val="15"/>
          <w:sz w:val="18"/>
          <w:szCs w:val="18"/>
        </w:rPr>
        <w:t xml:space="preserve"> </w:t>
      </w:r>
      <w:r>
        <w:rPr>
          <w:spacing w:val="-7"/>
          <w:sz w:val="18"/>
          <w:szCs w:val="18"/>
        </w:rPr>
        <w:t>b</w:t>
      </w:r>
      <w:r>
        <w:rPr>
          <w:spacing w:val="3"/>
          <w:sz w:val="18"/>
          <w:szCs w:val="18"/>
        </w:rPr>
        <w:t>á</w:t>
      </w:r>
      <w:r>
        <w:rPr>
          <w:sz w:val="18"/>
          <w:szCs w:val="18"/>
        </w:rPr>
        <w:t>o</w:t>
      </w:r>
      <w:r>
        <w:rPr>
          <w:spacing w:val="11"/>
          <w:sz w:val="18"/>
          <w:szCs w:val="18"/>
        </w:rPr>
        <w:t xml:space="preserve"> </w:t>
      </w:r>
      <w:r>
        <w:rPr>
          <w:spacing w:val="-2"/>
          <w:w w:val="104"/>
          <w:sz w:val="18"/>
          <w:szCs w:val="18"/>
        </w:rPr>
        <w:t>c</w:t>
      </w:r>
      <w:r>
        <w:rPr>
          <w:spacing w:val="3"/>
          <w:w w:val="104"/>
          <w:sz w:val="18"/>
          <w:szCs w:val="18"/>
        </w:rPr>
        <w:t>á</w:t>
      </w:r>
      <w:r>
        <w:rPr>
          <w:spacing w:val="-2"/>
          <w:w w:val="104"/>
          <w:sz w:val="18"/>
          <w:szCs w:val="18"/>
        </w:rPr>
        <w:t>o)</w:t>
      </w:r>
    </w:p>
    <w:p w:rsidR="003D4B9C" w:rsidRDefault="00BB7AC9">
      <w:pPr>
        <w:spacing w:before="9"/>
        <w:ind w:left="152"/>
        <w:rPr>
          <w:sz w:val="18"/>
          <w:szCs w:val="18"/>
        </w:rPr>
      </w:pPr>
      <w:r>
        <w:rPr>
          <w:sz w:val="18"/>
          <w:szCs w:val="18"/>
        </w:rPr>
        <w:t>-</w:t>
      </w:r>
      <w:r>
        <w:rPr>
          <w:spacing w:val="5"/>
          <w:sz w:val="18"/>
          <w:szCs w:val="18"/>
        </w:rPr>
        <w:t xml:space="preserve"> </w:t>
      </w:r>
      <w:r>
        <w:rPr>
          <w:spacing w:val="-4"/>
          <w:sz w:val="18"/>
          <w:szCs w:val="18"/>
        </w:rPr>
        <w:t>L</w:t>
      </w:r>
      <w:r>
        <w:rPr>
          <w:spacing w:val="-1"/>
          <w:sz w:val="18"/>
          <w:szCs w:val="18"/>
        </w:rPr>
        <w:t>ư</w:t>
      </w:r>
      <w:r>
        <w:rPr>
          <w:sz w:val="18"/>
          <w:szCs w:val="18"/>
        </w:rPr>
        <w:t>u</w:t>
      </w:r>
      <w:r>
        <w:rPr>
          <w:spacing w:val="17"/>
          <w:sz w:val="18"/>
          <w:szCs w:val="18"/>
        </w:rPr>
        <w:t xml:space="preserve"> </w:t>
      </w:r>
      <w:r>
        <w:rPr>
          <w:spacing w:val="-1"/>
          <w:sz w:val="18"/>
          <w:szCs w:val="18"/>
        </w:rPr>
        <w:t>V</w:t>
      </w:r>
      <w:r>
        <w:rPr>
          <w:spacing w:val="-3"/>
          <w:sz w:val="18"/>
          <w:szCs w:val="18"/>
        </w:rPr>
        <w:t>P</w:t>
      </w:r>
      <w:r>
        <w:rPr>
          <w:sz w:val="18"/>
          <w:szCs w:val="18"/>
        </w:rPr>
        <w:t>,</w:t>
      </w:r>
      <w:r>
        <w:rPr>
          <w:spacing w:val="20"/>
          <w:sz w:val="18"/>
          <w:szCs w:val="18"/>
        </w:rPr>
        <w:t xml:space="preserve"> </w:t>
      </w:r>
      <w:r>
        <w:rPr>
          <w:spacing w:val="-6"/>
          <w:w w:val="104"/>
          <w:sz w:val="18"/>
          <w:szCs w:val="18"/>
        </w:rPr>
        <w:t>G</w:t>
      </w:r>
      <w:r>
        <w:rPr>
          <w:spacing w:val="9"/>
          <w:w w:val="104"/>
          <w:sz w:val="18"/>
          <w:szCs w:val="18"/>
        </w:rPr>
        <w:t>D</w:t>
      </w:r>
      <w:r>
        <w:rPr>
          <w:spacing w:val="-9"/>
          <w:w w:val="104"/>
          <w:sz w:val="18"/>
          <w:szCs w:val="18"/>
        </w:rPr>
        <w:t>T</w:t>
      </w:r>
      <w:r>
        <w:rPr>
          <w:spacing w:val="5"/>
          <w:w w:val="104"/>
          <w:sz w:val="18"/>
          <w:szCs w:val="18"/>
        </w:rPr>
        <w:t>rH</w:t>
      </w:r>
    </w:p>
    <w:p w:rsidR="003D4B9C" w:rsidRPr="001678FF" w:rsidRDefault="003D4B9C">
      <w:pPr>
        <w:spacing w:before="19" w:line="260" w:lineRule="exact"/>
        <w:rPr>
          <w:b/>
          <w:sz w:val="26"/>
          <w:szCs w:val="26"/>
        </w:rPr>
      </w:pPr>
    </w:p>
    <w:p w:rsidR="003D4B9C" w:rsidRPr="001678FF" w:rsidRDefault="001678FF" w:rsidP="001678FF">
      <w:pPr>
        <w:ind w:right="1405"/>
        <w:jc w:val="right"/>
        <w:rPr>
          <w:b/>
          <w:sz w:val="22"/>
          <w:szCs w:val="22"/>
        </w:rPr>
        <w:sectPr w:rsidR="003D4B9C" w:rsidRPr="001678FF">
          <w:type w:val="continuous"/>
          <w:pgSz w:w="12240" w:h="15840"/>
          <w:pgMar w:top="1020" w:right="1460" w:bottom="280" w:left="1720" w:header="720" w:footer="720" w:gutter="0"/>
          <w:cols w:space="720"/>
        </w:sectPr>
      </w:pPr>
      <w:r>
        <w:rPr>
          <w:b/>
          <w:sz w:val="22"/>
          <w:szCs w:val="22"/>
        </w:rPr>
        <w:t>Lê Duy Tân</w:t>
      </w:r>
    </w:p>
    <w:p w:rsidR="004E380E" w:rsidRPr="00BA2032" w:rsidRDefault="004E380E" w:rsidP="004E380E">
      <w:pPr>
        <w:spacing w:before="70"/>
        <w:rPr>
          <w:b/>
          <w:sz w:val="24"/>
          <w:u w:val="single"/>
        </w:rPr>
      </w:pPr>
      <w:r w:rsidRPr="00BA2032">
        <w:rPr>
          <w:b/>
          <w:sz w:val="24"/>
          <w:u w:val="single"/>
        </w:rPr>
        <w:lastRenderedPageBreak/>
        <w:t>Giải tập thể:</w:t>
      </w:r>
    </w:p>
    <w:p w:rsidR="004E380E" w:rsidRPr="004E380E" w:rsidRDefault="004E380E" w:rsidP="004E380E">
      <w:pPr>
        <w:spacing w:before="70"/>
        <w:rPr>
          <w:b/>
          <w:sz w:val="24"/>
        </w:rPr>
      </w:pPr>
      <w:bookmarkStart w:id="0" w:name="_GoBack"/>
      <w:r w:rsidRPr="004E380E">
        <w:rPr>
          <w:b/>
          <w:sz w:val="24"/>
        </w:rPr>
        <w:t>- THPT Chuyên Lê Hồng Phong</w:t>
      </w:r>
    </w:p>
    <w:p w:rsidR="004E380E" w:rsidRPr="004E380E" w:rsidRDefault="004E380E" w:rsidP="004E380E">
      <w:pPr>
        <w:spacing w:before="70"/>
        <w:rPr>
          <w:b/>
          <w:sz w:val="24"/>
        </w:rPr>
      </w:pPr>
      <w:r w:rsidRPr="004E380E">
        <w:rPr>
          <w:b/>
          <w:sz w:val="24"/>
        </w:rPr>
        <w:t>- THPT Chuyên Trần Đại Nghĩa</w:t>
      </w:r>
    </w:p>
    <w:p w:rsidR="004E380E" w:rsidRPr="004E380E" w:rsidRDefault="004E380E" w:rsidP="004E380E">
      <w:pPr>
        <w:spacing w:before="70"/>
        <w:rPr>
          <w:b/>
          <w:sz w:val="24"/>
        </w:rPr>
      </w:pPr>
      <w:r w:rsidRPr="004E380E">
        <w:rPr>
          <w:b/>
          <w:sz w:val="24"/>
        </w:rPr>
        <w:t>- THPT Gia Định</w:t>
      </w:r>
    </w:p>
    <w:p w:rsidR="004E380E" w:rsidRPr="004E380E" w:rsidRDefault="004E380E" w:rsidP="004E380E">
      <w:pPr>
        <w:spacing w:before="70"/>
        <w:rPr>
          <w:b/>
          <w:sz w:val="24"/>
        </w:rPr>
      </w:pPr>
      <w:r w:rsidRPr="004E380E">
        <w:rPr>
          <w:b/>
          <w:sz w:val="24"/>
        </w:rPr>
        <w:t>- THPT Trần Văn Giàu</w:t>
      </w:r>
    </w:p>
    <w:p w:rsidR="004E380E" w:rsidRPr="004E380E" w:rsidRDefault="004E380E" w:rsidP="004E380E">
      <w:pPr>
        <w:spacing w:before="70"/>
        <w:rPr>
          <w:b/>
          <w:sz w:val="24"/>
        </w:rPr>
      </w:pPr>
      <w:r w:rsidRPr="004E380E">
        <w:rPr>
          <w:b/>
          <w:sz w:val="24"/>
        </w:rPr>
        <w:t>- THPT Trần Khai Nguyên</w:t>
      </w:r>
    </w:p>
    <w:p w:rsidR="004E380E" w:rsidRPr="004E380E" w:rsidRDefault="004E380E" w:rsidP="004E380E">
      <w:pPr>
        <w:spacing w:before="70"/>
        <w:rPr>
          <w:b/>
          <w:sz w:val="24"/>
        </w:rPr>
      </w:pPr>
      <w:r w:rsidRPr="004E380E">
        <w:rPr>
          <w:b/>
          <w:sz w:val="24"/>
        </w:rPr>
        <w:t>- THCS-THPT Đinh Thiện Lý</w:t>
      </w:r>
    </w:p>
    <w:p w:rsidR="004E380E" w:rsidRPr="004E380E" w:rsidRDefault="004E380E" w:rsidP="004E380E">
      <w:pPr>
        <w:spacing w:before="70"/>
        <w:rPr>
          <w:b/>
          <w:sz w:val="24"/>
        </w:rPr>
      </w:pPr>
      <w:r w:rsidRPr="004E380E">
        <w:rPr>
          <w:b/>
          <w:sz w:val="24"/>
        </w:rPr>
        <w:t>- THPT Nhân Việt</w:t>
      </w:r>
    </w:p>
    <w:p w:rsidR="00FD2E84" w:rsidRPr="004E380E" w:rsidRDefault="004E380E" w:rsidP="004E380E">
      <w:pPr>
        <w:spacing w:before="70"/>
        <w:rPr>
          <w:b/>
          <w:sz w:val="24"/>
        </w:rPr>
      </w:pPr>
      <w:r w:rsidRPr="004E380E">
        <w:rPr>
          <w:b/>
          <w:sz w:val="24"/>
        </w:rPr>
        <w:t>- Phòng Giáo dục và Đào tạo Quận Gò Vấp</w:t>
      </w:r>
      <w:bookmarkEnd w:id="0"/>
    </w:p>
    <w:sectPr w:rsidR="00FD2E84" w:rsidRPr="004E380E" w:rsidSect="00FD2E84">
      <w:pgSz w:w="12240" w:h="15840"/>
      <w:pgMar w:top="1020" w:right="13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B0DF3"/>
    <w:multiLevelType w:val="multilevel"/>
    <w:tmpl w:val="A452492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nsid w:val="48D55D56"/>
    <w:multiLevelType w:val="hybridMultilevel"/>
    <w:tmpl w:val="A0F6A9C4"/>
    <w:lvl w:ilvl="0" w:tplc="97DC5F18">
      <w:numFmt w:val="bullet"/>
      <w:lvlText w:val="-"/>
      <w:lvlJc w:val="left"/>
      <w:pPr>
        <w:ind w:left="4093" w:hanging="360"/>
      </w:pPr>
      <w:rPr>
        <w:rFonts w:ascii="Times New Roman" w:eastAsia="Times New Roman" w:hAnsi="Times New Roman" w:cs="Times New Roman" w:hint="default"/>
        <w:w w:val="100"/>
      </w:rPr>
    </w:lvl>
    <w:lvl w:ilvl="1" w:tplc="04090003" w:tentative="1">
      <w:start w:val="1"/>
      <w:numFmt w:val="bullet"/>
      <w:lvlText w:val="o"/>
      <w:lvlJc w:val="left"/>
      <w:pPr>
        <w:ind w:left="4813" w:hanging="360"/>
      </w:pPr>
      <w:rPr>
        <w:rFonts w:ascii="Courier New" w:hAnsi="Courier New" w:cs="Courier New" w:hint="default"/>
      </w:rPr>
    </w:lvl>
    <w:lvl w:ilvl="2" w:tplc="04090005" w:tentative="1">
      <w:start w:val="1"/>
      <w:numFmt w:val="bullet"/>
      <w:lvlText w:val=""/>
      <w:lvlJc w:val="left"/>
      <w:pPr>
        <w:ind w:left="5533" w:hanging="360"/>
      </w:pPr>
      <w:rPr>
        <w:rFonts w:ascii="Wingdings" w:hAnsi="Wingdings" w:hint="default"/>
      </w:rPr>
    </w:lvl>
    <w:lvl w:ilvl="3" w:tplc="04090001" w:tentative="1">
      <w:start w:val="1"/>
      <w:numFmt w:val="bullet"/>
      <w:lvlText w:val=""/>
      <w:lvlJc w:val="left"/>
      <w:pPr>
        <w:ind w:left="6253" w:hanging="360"/>
      </w:pPr>
      <w:rPr>
        <w:rFonts w:ascii="Symbol" w:hAnsi="Symbol" w:hint="default"/>
      </w:rPr>
    </w:lvl>
    <w:lvl w:ilvl="4" w:tplc="04090003" w:tentative="1">
      <w:start w:val="1"/>
      <w:numFmt w:val="bullet"/>
      <w:lvlText w:val="o"/>
      <w:lvlJc w:val="left"/>
      <w:pPr>
        <w:ind w:left="6973" w:hanging="360"/>
      </w:pPr>
      <w:rPr>
        <w:rFonts w:ascii="Courier New" w:hAnsi="Courier New" w:cs="Courier New" w:hint="default"/>
      </w:rPr>
    </w:lvl>
    <w:lvl w:ilvl="5" w:tplc="04090005" w:tentative="1">
      <w:start w:val="1"/>
      <w:numFmt w:val="bullet"/>
      <w:lvlText w:val=""/>
      <w:lvlJc w:val="left"/>
      <w:pPr>
        <w:ind w:left="7693" w:hanging="360"/>
      </w:pPr>
      <w:rPr>
        <w:rFonts w:ascii="Wingdings" w:hAnsi="Wingdings" w:hint="default"/>
      </w:rPr>
    </w:lvl>
    <w:lvl w:ilvl="6" w:tplc="04090001" w:tentative="1">
      <w:start w:val="1"/>
      <w:numFmt w:val="bullet"/>
      <w:lvlText w:val=""/>
      <w:lvlJc w:val="left"/>
      <w:pPr>
        <w:ind w:left="8413" w:hanging="360"/>
      </w:pPr>
      <w:rPr>
        <w:rFonts w:ascii="Symbol" w:hAnsi="Symbol" w:hint="default"/>
      </w:rPr>
    </w:lvl>
    <w:lvl w:ilvl="7" w:tplc="04090003" w:tentative="1">
      <w:start w:val="1"/>
      <w:numFmt w:val="bullet"/>
      <w:lvlText w:val="o"/>
      <w:lvlJc w:val="left"/>
      <w:pPr>
        <w:ind w:left="9133" w:hanging="360"/>
      </w:pPr>
      <w:rPr>
        <w:rFonts w:ascii="Courier New" w:hAnsi="Courier New" w:cs="Courier New" w:hint="default"/>
      </w:rPr>
    </w:lvl>
    <w:lvl w:ilvl="8" w:tplc="04090005" w:tentative="1">
      <w:start w:val="1"/>
      <w:numFmt w:val="bullet"/>
      <w:lvlText w:val=""/>
      <w:lvlJc w:val="left"/>
      <w:pPr>
        <w:ind w:left="985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B9C"/>
    <w:rsid w:val="000E42D1"/>
    <w:rsid w:val="00163573"/>
    <w:rsid w:val="001678FF"/>
    <w:rsid w:val="001E2F77"/>
    <w:rsid w:val="002477FB"/>
    <w:rsid w:val="00247D36"/>
    <w:rsid w:val="003A397C"/>
    <w:rsid w:val="003D137F"/>
    <w:rsid w:val="003D4B9C"/>
    <w:rsid w:val="004E380E"/>
    <w:rsid w:val="00550368"/>
    <w:rsid w:val="00823C6A"/>
    <w:rsid w:val="00A80A49"/>
    <w:rsid w:val="00BA2032"/>
    <w:rsid w:val="00BB7AC9"/>
    <w:rsid w:val="00E51DD8"/>
    <w:rsid w:val="00FD2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E51DD8"/>
    <w:rPr>
      <w:rFonts w:ascii="Tahoma" w:hAnsi="Tahoma" w:cs="Tahoma"/>
      <w:sz w:val="16"/>
      <w:szCs w:val="16"/>
    </w:rPr>
  </w:style>
  <w:style w:type="character" w:customStyle="1" w:styleId="BalloonTextChar">
    <w:name w:val="Balloon Text Char"/>
    <w:basedOn w:val="DefaultParagraphFont"/>
    <w:link w:val="BalloonText"/>
    <w:uiPriority w:val="99"/>
    <w:semiHidden/>
    <w:rsid w:val="00E51DD8"/>
    <w:rPr>
      <w:rFonts w:ascii="Tahoma" w:hAnsi="Tahoma" w:cs="Tahoma"/>
      <w:sz w:val="16"/>
      <w:szCs w:val="16"/>
    </w:rPr>
  </w:style>
  <w:style w:type="paragraph" w:styleId="ListParagraph">
    <w:name w:val="List Paragraph"/>
    <w:basedOn w:val="Normal"/>
    <w:uiPriority w:val="34"/>
    <w:qFormat/>
    <w:rsid w:val="00E51DD8"/>
    <w:pPr>
      <w:ind w:left="720"/>
      <w:contextualSpacing/>
    </w:pPr>
  </w:style>
  <w:style w:type="character" w:customStyle="1" w:styleId="apple-converted-space">
    <w:name w:val="apple-converted-space"/>
    <w:basedOn w:val="DefaultParagraphFont"/>
    <w:rsid w:val="001635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E51DD8"/>
    <w:rPr>
      <w:rFonts w:ascii="Tahoma" w:hAnsi="Tahoma" w:cs="Tahoma"/>
      <w:sz w:val="16"/>
      <w:szCs w:val="16"/>
    </w:rPr>
  </w:style>
  <w:style w:type="character" w:customStyle="1" w:styleId="BalloonTextChar">
    <w:name w:val="Balloon Text Char"/>
    <w:basedOn w:val="DefaultParagraphFont"/>
    <w:link w:val="BalloonText"/>
    <w:uiPriority w:val="99"/>
    <w:semiHidden/>
    <w:rsid w:val="00E51DD8"/>
    <w:rPr>
      <w:rFonts w:ascii="Tahoma" w:hAnsi="Tahoma" w:cs="Tahoma"/>
      <w:sz w:val="16"/>
      <w:szCs w:val="16"/>
    </w:rPr>
  </w:style>
  <w:style w:type="paragraph" w:styleId="ListParagraph">
    <w:name w:val="List Paragraph"/>
    <w:basedOn w:val="Normal"/>
    <w:uiPriority w:val="34"/>
    <w:qFormat/>
    <w:rsid w:val="00E51DD8"/>
    <w:pPr>
      <w:ind w:left="720"/>
      <w:contextualSpacing/>
    </w:pPr>
  </w:style>
  <w:style w:type="character" w:customStyle="1" w:styleId="apple-converted-space">
    <w:name w:val="apple-converted-space"/>
    <w:basedOn w:val="DefaultParagraphFont"/>
    <w:rsid w:val="00163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214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Viet Quy</dc:creator>
  <cp:lastModifiedBy>jvs</cp:lastModifiedBy>
  <cp:revision>3</cp:revision>
  <cp:lastPrinted>2016-04-11T02:34:00Z</cp:lastPrinted>
  <dcterms:created xsi:type="dcterms:W3CDTF">2016-04-11T10:23:00Z</dcterms:created>
  <dcterms:modified xsi:type="dcterms:W3CDTF">2016-04-11T10:25:00Z</dcterms:modified>
</cp:coreProperties>
</file>